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E12" w:rsidRPr="00E1466B" w:rsidRDefault="00813E12" w:rsidP="00813E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66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13E12" w:rsidRPr="00E1466B" w:rsidRDefault="00813E12" w:rsidP="00813E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66B">
        <w:rPr>
          <w:rFonts w:ascii="Times New Roman" w:hAnsi="Times New Roman" w:cs="Times New Roman"/>
          <w:b/>
          <w:sz w:val="28"/>
          <w:szCs w:val="28"/>
        </w:rPr>
        <w:t>ОЛЬХОВСКАЯ РАЙОННАЯ ДУМА</w:t>
      </w:r>
    </w:p>
    <w:p w:rsidR="00813E12" w:rsidRPr="00E1466B" w:rsidRDefault="00813E12" w:rsidP="00813E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66B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813E12" w:rsidRPr="00E1466B" w:rsidRDefault="00813E12" w:rsidP="00813E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66B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813E12" w:rsidRDefault="00813E12" w:rsidP="00813E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E12" w:rsidRPr="00E1466B" w:rsidRDefault="00813E12" w:rsidP="00813E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66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13E12" w:rsidRPr="00E1466B" w:rsidRDefault="00813E12" w:rsidP="00813E12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3E12" w:rsidRDefault="00813E12" w:rsidP="00813E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466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 w:rsidRPr="00E1466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E1466B">
        <w:rPr>
          <w:rFonts w:ascii="Times New Roman" w:hAnsi="Times New Roman" w:cs="Times New Roman"/>
          <w:b/>
          <w:sz w:val="28"/>
          <w:szCs w:val="28"/>
        </w:rPr>
        <w:t>.2024 года №9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1466B">
        <w:rPr>
          <w:rFonts w:ascii="Times New Roman" w:hAnsi="Times New Roman" w:cs="Times New Roman"/>
          <w:b/>
          <w:sz w:val="28"/>
          <w:szCs w:val="28"/>
        </w:rPr>
        <w:t>/4</w:t>
      </w:r>
      <w:r>
        <w:rPr>
          <w:rFonts w:ascii="Times New Roman" w:hAnsi="Times New Roman" w:cs="Times New Roman"/>
          <w:b/>
          <w:sz w:val="28"/>
          <w:szCs w:val="28"/>
        </w:rPr>
        <w:t>29</w:t>
      </w:r>
    </w:p>
    <w:p w:rsidR="00813E12" w:rsidRPr="00813E12" w:rsidRDefault="00813E12" w:rsidP="00813E12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813E12">
        <w:rPr>
          <w:rFonts w:ascii="Times New Roman" w:hAnsi="Times New Roman" w:cs="Times New Roman"/>
          <w:b/>
          <w:sz w:val="28"/>
        </w:rPr>
        <w:t>О внесении изменений и дополнений в решение</w:t>
      </w:r>
    </w:p>
    <w:p w:rsidR="00813E12" w:rsidRPr="00813E12" w:rsidRDefault="00813E12" w:rsidP="00813E12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813E12">
        <w:rPr>
          <w:rFonts w:ascii="Times New Roman" w:hAnsi="Times New Roman" w:cs="Times New Roman"/>
          <w:b/>
          <w:sz w:val="28"/>
        </w:rPr>
        <w:t xml:space="preserve">Ольховской районной </w:t>
      </w:r>
      <w:r>
        <w:rPr>
          <w:rFonts w:ascii="Times New Roman" w:hAnsi="Times New Roman" w:cs="Times New Roman"/>
          <w:b/>
          <w:sz w:val="28"/>
        </w:rPr>
        <w:t>Д</w:t>
      </w:r>
      <w:r w:rsidRPr="00813E12">
        <w:rPr>
          <w:rFonts w:ascii="Times New Roman" w:hAnsi="Times New Roman" w:cs="Times New Roman"/>
          <w:b/>
          <w:sz w:val="28"/>
        </w:rPr>
        <w:t>умы от 22.12.2023 № 82/359</w:t>
      </w:r>
    </w:p>
    <w:p w:rsidR="00813E12" w:rsidRPr="00813E12" w:rsidRDefault="00813E12" w:rsidP="00813E1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813E12">
        <w:rPr>
          <w:rFonts w:ascii="Times New Roman" w:hAnsi="Times New Roman" w:cs="Times New Roman"/>
          <w:b/>
          <w:sz w:val="28"/>
        </w:rPr>
        <w:t xml:space="preserve">«О районном бюджете на 2024 год и плановый период </w:t>
      </w:r>
    </w:p>
    <w:p w:rsidR="00813E12" w:rsidRPr="00813E12" w:rsidRDefault="00813E12" w:rsidP="00813E1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13E12">
        <w:rPr>
          <w:rFonts w:ascii="Times New Roman" w:hAnsi="Times New Roman" w:cs="Times New Roman"/>
          <w:b/>
          <w:sz w:val="28"/>
        </w:rPr>
        <w:t>2025 и 2026 годов»</w:t>
      </w:r>
      <w:r w:rsidRPr="00813E12">
        <w:rPr>
          <w:rFonts w:ascii="Times New Roman" w:hAnsi="Times New Roman" w:cs="Times New Roman"/>
          <w:sz w:val="28"/>
        </w:rPr>
        <w:t xml:space="preserve"> </w:t>
      </w:r>
    </w:p>
    <w:p w:rsidR="00813E12" w:rsidRPr="00813E12" w:rsidRDefault="00813E12" w:rsidP="00813E1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22DF" w:rsidRDefault="00813E12" w:rsidP="00813E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813E12">
        <w:rPr>
          <w:rFonts w:ascii="Times New Roman" w:hAnsi="Times New Roman" w:cs="Times New Roman"/>
          <w:sz w:val="28"/>
        </w:rPr>
        <w:t xml:space="preserve">  Ольховская  районная  Дума  </w:t>
      </w:r>
    </w:p>
    <w:p w:rsidR="00813E12" w:rsidRPr="00813E12" w:rsidRDefault="001B22DF" w:rsidP="001B22D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13E12">
        <w:rPr>
          <w:rFonts w:ascii="Times New Roman" w:hAnsi="Times New Roman" w:cs="Times New Roman"/>
          <w:sz w:val="28"/>
        </w:rPr>
        <w:t>РЕШИЛА</w:t>
      </w:r>
      <w:r w:rsidR="00813E12" w:rsidRPr="00813E12">
        <w:rPr>
          <w:rFonts w:ascii="Times New Roman" w:hAnsi="Times New Roman" w:cs="Times New Roman"/>
          <w:sz w:val="28"/>
        </w:rPr>
        <w:t xml:space="preserve">:  </w:t>
      </w:r>
    </w:p>
    <w:p w:rsidR="00813E12" w:rsidRPr="00813E12" w:rsidRDefault="00813E12" w:rsidP="001B22D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813E12">
        <w:rPr>
          <w:rFonts w:ascii="Times New Roman" w:hAnsi="Times New Roman" w:cs="Times New Roman"/>
          <w:sz w:val="28"/>
        </w:rPr>
        <w:t xml:space="preserve">  1. </w:t>
      </w:r>
      <w:proofErr w:type="gramStart"/>
      <w:r w:rsidRPr="00813E12">
        <w:rPr>
          <w:rFonts w:ascii="Times New Roman" w:hAnsi="Times New Roman" w:cs="Times New Roman"/>
          <w:sz w:val="28"/>
        </w:rPr>
        <w:t>Внести в решение Ольховской районной Думы от 22 декабря 2023 года № 82/359 «О районном бюджете на 2024 год и плановый период 2025 и 2026 годов» (в редакции от 26 января 2024 года №84/367, от 01 марта 2024 года № 85/372, от 29 марта 2024 года № 86/384, от 26 апреля 2024 года № 87/390, от 31 мая 2024</w:t>
      </w:r>
      <w:proofErr w:type="gramEnd"/>
      <w:r w:rsidRPr="00813E12">
        <w:rPr>
          <w:rFonts w:ascii="Times New Roman" w:hAnsi="Times New Roman" w:cs="Times New Roman"/>
          <w:sz w:val="28"/>
        </w:rPr>
        <w:t xml:space="preserve"> года № 88/399, от 28 июня 2024 года № 89/408, от 26 июля 2024 года № 90/410, от 29 августа 2024 года № 91/416, от 27 сентября 2024 года №92/421) следующие изменения и дополнения:</w:t>
      </w:r>
    </w:p>
    <w:p w:rsidR="00813E12" w:rsidRPr="00813E12" w:rsidRDefault="00813E12" w:rsidP="001B22DF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813E12">
        <w:rPr>
          <w:rFonts w:ascii="Times New Roman" w:hAnsi="Times New Roman" w:cs="Times New Roman"/>
          <w:sz w:val="28"/>
        </w:rPr>
        <w:t xml:space="preserve">1.1.Пункт 1 статьи 1 изложить в новой редакции:  </w:t>
      </w:r>
    </w:p>
    <w:p w:rsidR="00813E12" w:rsidRPr="00813E12" w:rsidRDefault="00813E12" w:rsidP="001B22D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813E12">
        <w:rPr>
          <w:rFonts w:ascii="Times New Roman" w:hAnsi="Times New Roman" w:cs="Times New Roman"/>
          <w:sz w:val="28"/>
        </w:rPr>
        <w:t>«Утвердить основные характеристики районного бюджета на 2024 год: прогнозируемый общий объём доходов районного бюджета в сумме 741773,0,0 тыс</w:t>
      </w:r>
      <w:proofErr w:type="gramStart"/>
      <w:r w:rsidRPr="00813E12">
        <w:rPr>
          <w:rFonts w:ascii="Times New Roman" w:hAnsi="Times New Roman" w:cs="Times New Roman"/>
          <w:sz w:val="28"/>
        </w:rPr>
        <w:t>.р</w:t>
      </w:r>
      <w:proofErr w:type="gramEnd"/>
      <w:r w:rsidRPr="00813E12">
        <w:rPr>
          <w:rFonts w:ascii="Times New Roman" w:hAnsi="Times New Roman" w:cs="Times New Roman"/>
          <w:sz w:val="28"/>
        </w:rPr>
        <w:t>уб. согласно приложению 1 к настоящему решению, в том числе безвозмездные поступления от других бюджетов бюджетной системы Российской Федерации в сумме 523680,7 руб., из  них из областного бюджета 506740,0 тыс.руб.;</w:t>
      </w:r>
    </w:p>
    <w:p w:rsidR="00813E12" w:rsidRPr="00813E12" w:rsidRDefault="00813E12" w:rsidP="001B22D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813E12">
        <w:rPr>
          <w:rFonts w:ascii="Times New Roman" w:hAnsi="Times New Roman" w:cs="Times New Roman"/>
          <w:sz w:val="28"/>
        </w:rPr>
        <w:t>общий объём расходов районного бюджета в сумме 762126,2 тыс</w:t>
      </w:r>
      <w:proofErr w:type="gramStart"/>
      <w:r w:rsidRPr="00813E12">
        <w:rPr>
          <w:rFonts w:ascii="Times New Roman" w:hAnsi="Times New Roman" w:cs="Times New Roman"/>
          <w:sz w:val="28"/>
        </w:rPr>
        <w:t>.р</w:t>
      </w:r>
      <w:proofErr w:type="gramEnd"/>
      <w:r w:rsidRPr="00813E12">
        <w:rPr>
          <w:rFonts w:ascii="Times New Roman" w:hAnsi="Times New Roman" w:cs="Times New Roman"/>
          <w:sz w:val="28"/>
        </w:rPr>
        <w:t>уб.;</w:t>
      </w:r>
    </w:p>
    <w:p w:rsidR="00813E12" w:rsidRPr="00813E12" w:rsidRDefault="00813E12" w:rsidP="001B22D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813E12">
        <w:rPr>
          <w:rFonts w:ascii="Times New Roman" w:hAnsi="Times New Roman" w:cs="Times New Roman"/>
          <w:sz w:val="28"/>
        </w:rPr>
        <w:t>прогнозируемый дефицит районного бюджета в сумме 20 353,2 тыс</w:t>
      </w:r>
      <w:proofErr w:type="gramStart"/>
      <w:r w:rsidRPr="00813E12">
        <w:rPr>
          <w:rFonts w:ascii="Times New Roman" w:hAnsi="Times New Roman" w:cs="Times New Roman"/>
          <w:sz w:val="28"/>
        </w:rPr>
        <w:t>.р</w:t>
      </w:r>
      <w:proofErr w:type="gramEnd"/>
      <w:r w:rsidRPr="00813E12">
        <w:rPr>
          <w:rFonts w:ascii="Times New Roman" w:hAnsi="Times New Roman" w:cs="Times New Roman"/>
          <w:sz w:val="28"/>
        </w:rPr>
        <w:t>уб., в том числе, за счет остатка средств на начало года в сумме 12 353,2 тыс.руб.».</w:t>
      </w:r>
    </w:p>
    <w:p w:rsidR="00813E12" w:rsidRPr="00813E12" w:rsidRDefault="00813E12" w:rsidP="001B22DF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813E12">
        <w:rPr>
          <w:rFonts w:ascii="Times New Roman" w:hAnsi="Times New Roman" w:cs="Times New Roman"/>
          <w:sz w:val="28"/>
        </w:rPr>
        <w:t>1.2. Приложения 1, 7, 8, 9, 10, 11,</w:t>
      </w:r>
      <w:r w:rsidR="00976AB6">
        <w:rPr>
          <w:rFonts w:ascii="Times New Roman" w:hAnsi="Times New Roman" w:cs="Times New Roman"/>
          <w:sz w:val="28"/>
        </w:rPr>
        <w:t xml:space="preserve"> </w:t>
      </w:r>
      <w:r w:rsidRPr="00813E12">
        <w:rPr>
          <w:rFonts w:ascii="Times New Roman" w:hAnsi="Times New Roman" w:cs="Times New Roman"/>
          <w:sz w:val="28"/>
        </w:rPr>
        <w:t>20, 23, 24  решения  изложить в новой редакции.</w:t>
      </w:r>
    </w:p>
    <w:p w:rsidR="00813E12" w:rsidRPr="00813E12" w:rsidRDefault="00813E12" w:rsidP="001B22D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813E12">
        <w:rPr>
          <w:rFonts w:ascii="Times New Roman" w:hAnsi="Times New Roman" w:cs="Times New Roman"/>
          <w:sz w:val="28"/>
        </w:rPr>
        <w:t>2.  Настоящее решение вступает в  силу  с  момента официального опубликования.</w:t>
      </w:r>
    </w:p>
    <w:p w:rsidR="00813E12" w:rsidRPr="00813E12" w:rsidRDefault="00813E12" w:rsidP="00813E12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13E12" w:rsidRPr="00813E12" w:rsidRDefault="00813E12" w:rsidP="00813E12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13E12" w:rsidRPr="00813E12" w:rsidRDefault="00813E12" w:rsidP="00813E1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13E12">
        <w:rPr>
          <w:rFonts w:ascii="Times New Roman" w:hAnsi="Times New Roman" w:cs="Times New Roman"/>
          <w:sz w:val="28"/>
        </w:rPr>
        <w:t xml:space="preserve">Председатель </w:t>
      </w:r>
    </w:p>
    <w:p w:rsidR="00813E12" w:rsidRPr="00813E12" w:rsidRDefault="00813E12" w:rsidP="00813E1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13E12">
        <w:rPr>
          <w:rFonts w:ascii="Times New Roman" w:hAnsi="Times New Roman" w:cs="Times New Roman"/>
          <w:sz w:val="28"/>
        </w:rPr>
        <w:t xml:space="preserve">Ольховской районной думы                                                        </w:t>
      </w:r>
      <w:r w:rsidR="001B22DF">
        <w:rPr>
          <w:rFonts w:ascii="Times New Roman" w:hAnsi="Times New Roman" w:cs="Times New Roman"/>
          <w:sz w:val="28"/>
        </w:rPr>
        <w:t xml:space="preserve">  </w:t>
      </w:r>
      <w:r w:rsidRPr="00813E12">
        <w:rPr>
          <w:rFonts w:ascii="Times New Roman" w:hAnsi="Times New Roman" w:cs="Times New Roman"/>
          <w:sz w:val="28"/>
        </w:rPr>
        <w:t>А.Г. Денисов</w:t>
      </w:r>
    </w:p>
    <w:p w:rsidR="00813E12" w:rsidRPr="00813E12" w:rsidRDefault="00813E12" w:rsidP="00813E1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13E12" w:rsidRPr="00813E12" w:rsidRDefault="00813E12" w:rsidP="00813E1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13E12" w:rsidRPr="00813E12" w:rsidRDefault="00813E12" w:rsidP="00813E1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13E12">
        <w:rPr>
          <w:rFonts w:ascii="Times New Roman" w:hAnsi="Times New Roman" w:cs="Times New Roman"/>
          <w:sz w:val="28"/>
        </w:rPr>
        <w:t xml:space="preserve">Глава Ольховского </w:t>
      </w:r>
    </w:p>
    <w:p w:rsidR="00813E12" w:rsidRPr="00813E12" w:rsidRDefault="00813E12" w:rsidP="00813E1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13E12">
        <w:rPr>
          <w:rFonts w:ascii="Times New Roman" w:hAnsi="Times New Roman" w:cs="Times New Roman"/>
          <w:sz w:val="28"/>
        </w:rPr>
        <w:t>муниципального района                                                                А.В. Солонин</w:t>
      </w:r>
    </w:p>
    <w:p w:rsidR="00813E12" w:rsidRPr="001B22DF" w:rsidRDefault="00813E12" w:rsidP="00813E1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813E12">
        <w:rPr>
          <w:rFonts w:ascii="Times New Roman" w:hAnsi="Times New Roman" w:cs="Times New Roman"/>
          <w:sz w:val="28"/>
        </w:rPr>
        <w:br w:type="page"/>
      </w:r>
      <w:r w:rsidRPr="001B22DF">
        <w:rPr>
          <w:rFonts w:ascii="Times New Roman" w:hAnsi="Times New Roman" w:cs="Times New Roman"/>
          <w:sz w:val="28"/>
        </w:rPr>
        <w:lastRenderedPageBreak/>
        <w:t>Приложение 1</w:t>
      </w:r>
    </w:p>
    <w:p w:rsidR="00813E12" w:rsidRPr="001B22DF" w:rsidRDefault="00813E12" w:rsidP="00813E1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1B22DF">
        <w:rPr>
          <w:rFonts w:ascii="Times New Roman" w:hAnsi="Times New Roman" w:cs="Times New Roman"/>
          <w:sz w:val="28"/>
        </w:rPr>
        <w:t xml:space="preserve">к решению Ольховской районной </w:t>
      </w:r>
      <w:r w:rsidR="001B22DF">
        <w:rPr>
          <w:rFonts w:ascii="Times New Roman" w:hAnsi="Times New Roman" w:cs="Times New Roman"/>
          <w:sz w:val="28"/>
        </w:rPr>
        <w:t>Д</w:t>
      </w:r>
      <w:r w:rsidRPr="001B22DF">
        <w:rPr>
          <w:rFonts w:ascii="Times New Roman" w:hAnsi="Times New Roman" w:cs="Times New Roman"/>
          <w:sz w:val="28"/>
        </w:rPr>
        <w:t>умы</w:t>
      </w:r>
    </w:p>
    <w:p w:rsidR="00813E12" w:rsidRPr="001B22DF" w:rsidRDefault="001B22DF" w:rsidP="00813E1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01.11.2024 года №93/429</w:t>
      </w: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13E12" w:rsidRPr="00813E12" w:rsidRDefault="00813E12" w:rsidP="00813E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3E12">
        <w:rPr>
          <w:rFonts w:ascii="Times New Roman" w:hAnsi="Times New Roman" w:cs="Times New Roman"/>
          <w:b/>
        </w:rPr>
        <w:t>ПОСТУПЛЕНИЕ ДОХОДОВ В РАЙОННЫЙ БЮДЖЕТ НА 2024 ГОД</w:t>
      </w:r>
    </w:p>
    <w:p w:rsidR="00813E12" w:rsidRPr="00813E12" w:rsidRDefault="00813E12" w:rsidP="00813E1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3E12">
        <w:rPr>
          <w:rFonts w:ascii="Times New Roman" w:hAnsi="Times New Roman" w:cs="Times New Roman"/>
          <w:b/>
        </w:rPr>
        <w:t>И ПЛАНОВЫЙ ПЕРИОД 2025</w:t>
      </w:r>
      <w:proofErr w:type="gramStart"/>
      <w:r w:rsidRPr="00813E12">
        <w:rPr>
          <w:rFonts w:ascii="Times New Roman" w:hAnsi="Times New Roman" w:cs="Times New Roman"/>
          <w:b/>
        </w:rPr>
        <w:t xml:space="preserve"> И</w:t>
      </w:r>
      <w:proofErr w:type="gramEnd"/>
      <w:r w:rsidRPr="00813E12">
        <w:rPr>
          <w:rFonts w:ascii="Times New Roman" w:hAnsi="Times New Roman" w:cs="Times New Roman"/>
          <w:b/>
        </w:rPr>
        <w:t xml:space="preserve"> 2026 ГОДОВ</w:t>
      </w: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13E12">
        <w:rPr>
          <w:rFonts w:ascii="Times New Roman" w:hAnsi="Times New Roman" w:cs="Times New Roman"/>
        </w:rPr>
        <w:t>(тыс</w:t>
      </w:r>
      <w:proofErr w:type="gramStart"/>
      <w:r w:rsidRPr="00813E12">
        <w:rPr>
          <w:rFonts w:ascii="Times New Roman" w:hAnsi="Times New Roman" w:cs="Times New Roman"/>
        </w:rPr>
        <w:t>.р</w:t>
      </w:r>
      <w:proofErr w:type="gramEnd"/>
      <w:r w:rsidRPr="00813E12">
        <w:rPr>
          <w:rFonts w:ascii="Times New Roman" w:hAnsi="Times New Roman" w:cs="Times New Roman"/>
        </w:rPr>
        <w:t>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3"/>
        <w:gridCol w:w="4330"/>
        <w:gridCol w:w="1096"/>
        <w:gridCol w:w="981"/>
        <w:gridCol w:w="947"/>
      </w:tblGrid>
      <w:tr w:rsidR="00813E12" w:rsidRPr="00813E12" w:rsidTr="001B22DF">
        <w:tc>
          <w:tcPr>
            <w:tcW w:w="1041" w:type="pct"/>
            <w:vMerge w:val="restar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Коды бюджетной классификации</w:t>
            </w:r>
          </w:p>
        </w:tc>
        <w:tc>
          <w:tcPr>
            <w:tcW w:w="2331" w:type="pct"/>
            <w:vMerge w:val="restart"/>
            <w:vAlign w:val="center"/>
          </w:tcPr>
          <w:p w:rsidR="00813E12" w:rsidRPr="00813E12" w:rsidRDefault="00813E12" w:rsidP="00813E12">
            <w:pPr>
              <w:pStyle w:val="1"/>
              <w:numPr>
                <w:ilvl w:val="0"/>
                <w:numId w:val="10"/>
              </w:numPr>
              <w:suppressAutoHyphens/>
              <w:autoSpaceDE/>
              <w:autoSpaceDN/>
              <w:adjustRightInd/>
              <w:snapToGrid w:val="0"/>
              <w:ind w:left="0" w:firstLine="0"/>
              <w:jc w:val="center"/>
              <w:rPr>
                <w:rFonts w:cs="Times New Roman"/>
                <w:sz w:val="22"/>
                <w:szCs w:val="22"/>
              </w:rPr>
            </w:pPr>
            <w:r w:rsidRPr="00813E12">
              <w:rPr>
                <w:rFonts w:cs="Times New Roman"/>
                <w:sz w:val="22"/>
                <w:szCs w:val="22"/>
              </w:rPr>
              <w:t>Наименование доходов</w:t>
            </w:r>
          </w:p>
        </w:tc>
        <w:tc>
          <w:tcPr>
            <w:tcW w:w="1628" w:type="pct"/>
            <w:gridSpan w:val="3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813E12" w:rsidRPr="00813E12" w:rsidTr="001B22DF">
        <w:trPr>
          <w:trHeight w:val="322"/>
        </w:trPr>
        <w:tc>
          <w:tcPr>
            <w:tcW w:w="1041" w:type="pct"/>
            <w:vMerge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1" w:type="pct"/>
            <w:vMerge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2024 год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2025 год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2026 год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pStyle w:val="1"/>
              <w:numPr>
                <w:ilvl w:val="0"/>
                <w:numId w:val="10"/>
              </w:numPr>
              <w:tabs>
                <w:tab w:val="clear" w:pos="432"/>
                <w:tab w:val="num" w:pos="47"/>
              </w:tabs>
              <w:suppressAutoHyphens/>
              <w:autoSpaceDE/>
              <w:autoSpaceDN/>
              <w:adjustRightInd/>
              <w:snapToGrid w:val="0"/>
              <w:ind w:left="0" w:firstLine="0"/>
              <w:jc w:val="center"/>
              <w:rPr>
                <w:rFonts w:cs="Times New Roman"/>
                <w:b w:val="0"/>
                <w:sz w:val="22"/>
                <w:szCs w:val="22"/>
              </w:rPr>
            </w:pPr>
            <w:r w:rsidRPr="00813E12">
              <w:rPr>
                <w:rFonts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000 1 00 00000 00 0000 000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НАЛОГОВЫЕ И НЕНАЛОГОВЫЕ ДОХОДЫ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218 092,3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202 695,3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210 888,0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000 1 01 00000 00 0000 000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Налоги  на прибыль, доходы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138 299,6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146 192,0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153 794,0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000 1 01 02000 01 0000 110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Налог на доходы физических лиц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138 299,6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146 192,0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153 794,0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000 1 01 02010 01 0000 110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5" w:history="1">
              <w:r w:rsidRPr="00813E12">
                <w:rPr>
                  <w:rStyle w:val="a7"/>
                  <w:rFonts w:ascii="Times New Roman" w:hAnsi="Times New Roman" w:cs="Times New Roman"/>
                </w:rPr>
                <w:t>статьями 227</w:t>
              </w:r>
            </w:hyperlink>
            <w:r w:rsidRPr="00813E12">
              <w:rPr>
                <w:rFonts w:ascii="Times New Roman" w:hAnsi="Times New Roman" w:cs="Times New Roman"/>
              </w:rPr>
              <w:t xml:space="preserve">, </w:t>
            </w:r>
            <w:hyperlink r:id="rId6" w:history="1">
              <w:r w:rsidRPr="00813E12">
                <w:rPr>
                  <w:rStyle w:val="a7"/>
                  <w:rFonts w:ascii="Times New Roman" w:hAnsi="Times New Roman" w:cs="Times New Roman"/>
                </w:rPr>
                <w:t>227.1</w:t>
              </w:r>
            </w:hyperlink>
            <w:r w:rsidRPr="00813E12">
              <w:rPr>
                <w:rFonts w:ascii="Times New Roman" w:hAnsi="Times New Roman" w:cs="Times New Roman"/>
              </w:rPr>
              <w:t xml:space="preserve"> и </w:t>
            </w:r>
            <w:hyperlink r:id="rId7" w:history="1">
              <w:r w:rsidRPr="00813E12">
                <w:rPr>
                  <w:rStyle w:val="a7"/>
                  <w:rFonts w:ascii="Times New Roman" w:hAnsi="Times New Roman" w:cs="Times New Roman"/>
                </w:rPr>
                <w:t>228</w:t>
              </w:r>
            </w:hyperlink>
            <w:r w:rsidRPr="00813E12">
              <w:rPr>
                <w:rFonts w:ascii="Times New Roman" w:hAnsi="Times New Roman" w:cs="Times New Roman"/>
              </w:rPr>
              <w:t xml:space="preserve"> Налогового кодекса Российской Федерации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118 399,6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126 582,0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133 564,0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000 1 01 02020 01 0000 110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hyperlink r:id="rId8" w:history="1">
              <w:r w:rsidRPr="00813E12">
                <w:rPr>
                  <w:rStyle w:val="a7"/>
                  <w:rFonts w:ascii="Times New Roman" w:hAnsi="Times New Roman" w:cs="Times New Roman"/>
                </w:rPr>
                <w:t>статьей 227</w:t>
              </w:r>
            </w:hyperlink>
            <w:r w:rsidRPr="00813E12">
              <w:rPr>
                <w:rFonts w:ascii="Times New Roman" w:hAnsi="Times New Roman" w:cs="Times New Roman"/>
              </w:rPr>
              <w:t xml:space="preserve"> Налогового кодекса Российской Федерации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5 380,0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5 400,0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5 430,0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000 1 01 02030 01 0000 110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9" w:history="1">
              <w:r w:rsidRPr="00813E12">
                <w:rPr>
                  <w:rStyle w:val="a7"/>
                  <w:rFonts w:ascii="Times New Roman" w:hAnsi="Times New Roman" w:cs="Times New Roman"/>
                </w:rPr>
                <w:t>статьей 228</w:t>
              </w:r>
            </w:hyperlink>
            <w:r w:rsidRPr="00813E12">
              <w:rPr>
                <w:rFonts w:ascii="Times New Roman" w:hAnsi="Times New Roman" w:cs="Times New Roman"/>
              </w:rPr>
              <w:t xml:space="preserve"> Налогового кодекса Российской Федерации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5 200,0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4 470,0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4 650,0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000 1 01 02040 01 0000 110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10" w:history="1">
              <w:r w:rsidRPr="00813E12">
                <w:rPr>
                  <w:rStyle w:val="a7"/>
                  <w:rFonts w:ascii="Times New Roman" w:hAnsi="Times New Roman" w:cs="Times New Roman"/>
                </w:rPr>
                <w:t>статьей 227.1</w:t>
              </w:r>
            </w:hyperlink>
            <w:r w:rsidRPr="00813E12">
              <w:rPr>
                <w:rFonts w:ascii="Times New Roman" w:hAnsi="Times New Roman" w:cs="Times New Roman"/>
              </w:rPr>
              <w:t xml:space="preserve"> Налогового кодекса Российской Федерации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350,0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000 1 01 02080 01 0000 110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13E12">
              <w:rPr>
                <w:rFonts w:ascii="Times New Roman" w:hAnsi="Times New Roman" w:cs="Times New Roman"/>
              </w:rPr>
              <w:t>Налог на доходы физических лиц в части суммы налога, превышающей 650000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</w:t>
            </w:r>
            <w:proofErr w:type="gramEnd"/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4 100,0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4 200,0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000 1 01 02130 01 0000 110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Налог на доходы физических лиц в отношении доходов от долевого участия в организации, полученных в виде дивидендов  (в части сумм налога, не превышающей 650000 рублей)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4 000,0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4 200,0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4 400,0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000 1 01 02140 01 0000 110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Налог на доходы физических лиц в отношении доходов от долевого участия в организации, полученных в виде дивидендов  (в части сумм налога, превышающей 650000 рублей)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4 000,0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1 100,0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1 200,0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000 1 03 00000 00 0000 000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13 669,3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13 669,3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13 669,3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000 1 03 02000 01 0000110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Акцизы по подакцизным товарам (продукции), производимым на территории  российской Федерации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13 669,3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13 669,3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13 669,3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000 1 05 00000 00 0000 000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Налоги на совокупный доход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10 556,2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10 978,5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11 417,6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</w:rPr>
              <w:t>000 1 05 01000 00 0000 110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1 161,4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1 207,9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1 256,2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000 1 05 03000 01 0000 110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6 854,1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7 128,3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7 413,4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000 1 05 04000 02 0000 110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Налог, взимаемый в связи с применением патентной  системы налогообложения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2 540,7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2 642,3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2 748,0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000 1 08 00000 00 0000 000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Государственная  пошлина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1 863,8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1 919,7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1 996,5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000 1 08 03000 01 0000 110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Государственная пошлина по </w:t>
            </w:r>
            <w:proofErr w:type="gramStart"/>
            <w:r w:rsidRPr="00813E12">
              <w:rPr>
                <w:rFonts w:ascii="Times New Roman" w:hAnsi="Times New Roman" w:cs="Times New Roman"/>
              </w:rPr>
              <w:t>делам</w:t>
            </w:r>
            <w:proofErr w:type="gramEnd"/>
            <w:r w:rsidRPr="00813E12">
              <w:rPr>
                <w:rFonts w:ascii="Times New Roman" w:hAnsi="Times New Roman" w:cs="Times New Roman"/>
              </w:rPr>
              <w:t xml:space="preserve"> рассматриваемым в судах общей юрисдикции, мировыми судьями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1 863,8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1 919,7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1 996,5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000 111 00000 00 0000 000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45 163,7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22 131,7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22 136,7</w:t>
            </w:r>
          </w:p>
        </w:tc>
      </w:tr>
      <w:tr w:rsidR="00813E12" w:rsidRPr="00813E12" w:rsidTr="001B22DF">
        <w:tc>
          <w:tcPr>
            <w:tcW w:w="1041" w:type="pct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000 1 11 05010 00 0000 120</w:t>
            </w:r>
          </w:p>
        </w:tc>
        <w:tc>
          <w:tcPr>
            <w:tcW w:w="2331" w:type="pct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Доходы, получаемые в виде  арендной платы за земельные участки государственная собственность на которые не разграничена, а также  средства от продажи права на заключение  договоров аренды указанных земельных участков 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43 302,7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22 076,7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22 076,7</w:t>
            </w:r>
          </w:p>
        </w:tc>
      </w:tr>
      <w:tr w:rsidR="00813E12" w:rsidRPr="00813E12" w:rsidTr="001B22DF">
        <w:tc>
          <w:tcPr>
            <w:tcW w:w="1041" w:type="pct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000 1 11 05020 00 0000 120</w:t>
            </w:r>
          </w:p>
        </w:tc>
        <w:tc>
          <w:tcPr>
            <w:tcW w:w="2331" w:type="pct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Доходы, получаемые в виде  арендной платы за земли  после разграничения государственной собственности на землю, а также  средства от продажи права на заключение  договоров аренды указанных земельных участков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1 800,0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000 1 11 05313 00 0000 120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Плата по соглашениям об установлении сервитута, заключенным органами местного самоуправления в отношении земельных участков, государственная собственность на которые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000 1 11 07000 00 0000 120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000 112 00000 00 0000 000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Платежи при пользовании природных ресурсов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458,4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476,7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495,8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000 1 12 01000 01 0000 120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Плата за негативное воздействие на окружающую среду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458,4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476,7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495,8</w:t>
            </w:r>
          </w:p>
        </w:tc>
      </w:tr>
      <w:tr w:rsidR="00813E12" w:rsidRPr="00813E12" w:rsidTr="001B22DF">
        <w:trPr>
          <w:trHeight w:val="517"/>
        </w:trPr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lastRenderedPageBreak/>
              <w:t>000 1 13 00000 00 0000 000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6 699,2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6 060,0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6 060,0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000 1 13 01000 00 0000 130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Доходы от оказания платных услуг (работ)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6 339,2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5 700,0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5 700,0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000 1 13 02000 00 0000 130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Доходы от  компенсации  затрат государства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360,0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000 1 14 00000 00 0000 000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Доходы от продажи материальных и нематериальных активов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000 1 16 00000 00 0000 000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Штрафы, санкции, возмещение ущерба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1 218,7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1 267,4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1 318,1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000 1 17 00000 00 0000 150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Прочие неналоговые доходы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163,4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000 2 00 00000 00 0000 000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523 680,7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318 136,1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282 316,0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000 2 02 20000 00 0000 150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Субсидии бюджетам бюджетной системы Российской Федерации (межбюджетные субсидии) в т</w:t>
            </w:r>
            <w:proofErr w:type="gramStart"/>
            <w:r w:rsidRPr="00813E12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813E1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234 159,2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114 652,4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78 812,4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000 2 02 20041 05 0000 150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Субсидии  на реализацию мероприятий в сфере дорожной деятельности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26 205,0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17 805,0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17 805,0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000 2 02 20041 05 0000 150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Субсидии  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8 000,0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000 2 02 25243 05 0000 150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Субсидии на </w:t>
            </w:r>
            <w:proofErr w:type="spellStart"/>
            <w:r w:rsidRPr="00813E12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капитальных вложений в объекты питьевого водоснабжения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39 529,6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000  2 02 29999 050000 150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Субсидии на реконструкцию системы питьевого водоснабжения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28 812,1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000 2 02 25243 05 0000 150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Субсидии на обеспечение питьевым водоснабжением населения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2 400,0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1 200,0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000  2 02 25599 050000 150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Субсидии на возмещение расходов муниципальных образований Волгоградской области на проведение кадастровых работ в отношении земельных участков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2 596,5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1 985,9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1 985,9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000  2 02 25750 050000 150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Субсидии на модернизацию общеобразовательных организаций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34 306,0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34 306,0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000  2 02 29999 050000 150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Субсидии на </w:t>
            </w:r>
            <w:proofErr w:type="spellStart"/>
            <w:r w:rsidRPr="00813E12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проектов местных инициатив населения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4 125,0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000  2 02 29999 050000 150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Субсидии на содержание объектов благоустройства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3 725,8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3 725,8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3 725,8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000 2 02 25555 </w:t>
            </w:r>
          </w:p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Субсидии в целях </w:t>
            </w:r>
            <w:proofErr w:type="spellStart"/>
            <w:r w:rsidRPr="00813E12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муниципальных программ, предусматривающих реализацию мероприятий по благоустройству сельских территорий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30 000,0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000 2 02 29999 05 0000 150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Субсидии  на </w:t>
            </w:r>
            <w:proofErr w:type="spellStart"/>
            <w:r w:rsidRPr="00813E12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 расходных обязательств, возникающих в связи с доведением до сведения жителей официальной информации о социально-экономическом и культурном развитии муниципального района, о развитии его общественной инфраструктуры и иной официальной информации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995,3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995,3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995,3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000 2 02 29999 05 0000 150</w:t>
            </w:r>
          </w:p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 xml:space="preserve">Субвенции на реализацию Закона Волгоградской области от 31.12.2015 № </w:t>
            </w:r>
            <w:r w:rsidRPr="00813E12">
              <w:rPr>
                <w:rFonts w:ascii="Times New Roman" w:hAnsi="Times New Roman" w:cs="Times New Roman"/>
              </w:rPr>
              <w:lastRenderedPageBreak/>
              <w:t>246-ОД обеспечение бесплатным питанием категорий обучающихся в муниципальных образовательных организациях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4 776,9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4 776,9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4 776,9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000 2 02 25304 05 0000 150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Субсидии на </w:t>
            </w:r>
            <w:proofErr w:type="spellStart"/>
            <w:r w:rsidRPr="00813E12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расходных обязательств, возникающих при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7 390,6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7 211,1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6 922,1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000 2 02 29999 05 0000 150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Субсидии на приобретение и замену оконных блоков в муниципальных образовательных организациях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347,0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000 2 02 29999 05 0000 150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Субсидии на благоустройство площадок для проведения праздничных линеек и других мероприятий </w:t>
            </w:r>
            <w:proofErr w:type="gramStart"/>
            <w:r w:rsidRPr="00813E12">
              <w:rPr>
                <w:rFonts w:ascii="Times New Roman" w:hAnsi="Times New Roman" w:cs="Times New Roman"/>
              </w:rPr>
              <w:t>в</w:t>
            </w:r>
            <w:proofErr w:type="gramEnd"/>
            <w:r w:rsidRPr="00813E12">
              <w:rPr>
                <w:rFonts w:ascii="Times New Roman" w:hAnsi="Times New Roman" w:cs="Times New Roman"/>
              </w:rPr>
              <w:t xml:space="preserve"> муниципальных</w:t>
            </w:r>
          </w:p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общеобразовательных </w:t>
            </w:r>
            <w:proofErr w:type="gramStart"/>
            <w:r w:rsidRPr="00813E12">
              <w:rPr>
                <w:rFonts w:ascii="Times New Roman" w:hAnsi="Times New Roman" w:cs="Times New Roman"/>
              </w:rPr>
              <w:t>организациях</w:t>
            </w:r>
            <w:proofErr w:type="gramEnd"/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1 000,0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000 2 02 29999 05 0000 150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Субсидии на приобретение и замену осветительных приборов, а также на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1 000,0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000 2 02 29999 05 0000 150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Субсидии на замену кровли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5 000,0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000 2 02 29999 05 0000 150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Субсидии на организацию отдыха детей  в каникулярный период в лагерях дневного пребывания на базе муниципальных образовательных организаций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522,0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522,0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522,0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000 2 02 29999 05 0000 150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Субсидии для решения отдельных вопросов местного значения  в сфере  дополнительного образование детей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1 176,4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1 176,4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1 176,4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000 202 25497  05 0000 150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Субсидии для решения отдельных вопросов местного значения  в сфере  дополнительного образование детей  в сфере управления  БПЛА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1 097,0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842,0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797,0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000 2 02 29999 05 0000 150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Субсидии  на обеспечение сбалансированности местных бюджетов бюджетам муниципальных образований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39 854,0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31 906,0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31 906,0</w:t>
            </w:r>
          </w:p>
        </w:tc>
      </w:tr>
      <w:tr w:rsidR="00813E12" w:rsidRPr="00813E12" w:rsidTr="001B22DF">
        <w:trPr>
          <w:trHeight w:val="589"/>
        </w:trPr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000 2 02 30000 00 0000 150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Субвенции  бюджетам бюджетной системы   Российской Федерации, в т</w:t>
            </w:r>
            <w:proofErr w:type="gramStart"/>
            <w:r w:rsidRPr="00813E12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813E1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236 884,7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188 314,1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188 334,0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000 2 02 30022 05 0000 150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13E12">
              <w:rPr>
                <w:rFonts w:ascii="Times New Roman" w:hAnsi="Times New Roman" w:cs="Times New Roman"/>
              </w:rPr>
              <w:t>Субвенции на предоставление гражданам субсидий  на оплату жилого помещения  и коммунальных услуг, в соответствии с Законом Волгоградской области от 12 декабря 2005 г. N 1145-ОД "О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услуг"</w:t>
            </w:r>
            <w:proofErr w:type="gramEnd"/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6 362,9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8 215,6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5 147,0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000 2 02 35120 05 0000 150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Субвенции на осуществление полномочий по составлению (изменению) списков </w:t>
            </w:r>
            <w:r w:rsidRPr="00813E12">
              <w:rPr>
                <w:rFonts w:ascii="Times New Roman" w:hAnsi="Times New Roman" w:cs="Times New Roman"/>
              </w:rPr>
              <w:lastRenderedPageBreak/>
              <w:t>кандидатов в присяжные заседатели федеральных судов общей юрисдикции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3,7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67,4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000 2 02 30024 05 0000 150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Субвенция на создание, исполнение функций и 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397,8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397,8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397,8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000 2 02 30024 05 0000 150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Субвенции на осуществление государственных полномочий по организационному обеспечению деятельности территориальных  административных комиссий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370,1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333,7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333,7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000 2 02 30024 0 50000 150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Субвенции на осуществление государственных полномочий по хранению, комплектованию, учету и использованию архивных документов и  архивных фондов, отнесенных к составу архивного фонда Волгоградской области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412,1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411,3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411,3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000 2 02 30024 0 50000 150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Субвенции на осуществление полномочий Волгоградской области, переданных органам местного самоуправления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75,2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000 2 02 30024 0 50000 150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Субвенции на установление регулируемых тарифов на регулярные перевозки по муниципальным маршрутам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82,4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000 2 02 30024 0 50000 150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Субвенции на компенсацию (возмещение) выпадающих доходов </w:t>
            </w:r>
            <w:proofErr w:type="spellStart"/>
            <w:r w:rsidRPr="00813E12">
              <w:rPr>
                <w:rFonts w:ascii="Times New Roman" w:hAnsi="Times New Roman" w:cs="Times New Roman"/>
              </w:rPr>
              <w:t>ресурсоснабжающих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организаций, связанных с применением ими социальных тарифо</w:t>
            </w:r>
            <w:proofErr w:type="gramStart"/>
            <w:r w:rsidRPr="00813E12">
              <w:rPr>
                <w:rFonts w:ascii="Times New Roman" w:hAnsi="Times New Roman" w:cs="Times New Roman"/>
              </w:rPr>
              <w:t>в(</w:t>
            </w:r>
            <w:proofErr w:type="gramEnd"/>
            <w:r w:rsidRPr="00813E12">
              <w:rPr>
                <w:rFonts w:ascii="Times New Roman" w:hAnsi="Times New Roman" w:cs="Times New Roman"/>
              </w:rPr>
              <w:t>цен) на коммунальные услуги и услуги технического водоснабжения. поставляемого населению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2 297,9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3 973,0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4 131,9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000 2 02  30024 05 0000150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Субвенции на организацию и осуществление деятельности по опеке и попечительству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1 274,0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1 099,1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1 099,1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000 2 02 35930 05 0000 150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Субвенции на осуществление переданных полномочий  на государственную регистрацию актов гражданского состояния.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1 008,5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1 058,4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1 096,1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000 2 02 30024 05 0000 150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Субвенции на предоставление мер социальной поддержки по оплате жилого помещения и коммунальных услуг специалистам учреждений культуры (библиотек, музеев, учреждений клубного типа) и учреждений кинематографии, работающим и проживающим в сельской местности, рабочих поселках (поселках городского типа) на территории Волгоградской области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818,8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818,8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818,8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000 2 02 30024 05 0000 150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Субвенции  на предоставление  мер социальной поддержки по оплате жилого помещения и коммунальных услуг работникам библиотек и медицинским работникам образовательных организаций, работающим и проживающим в сельских </w:t>
            </w:r>
            <w:r w:rsidRPr="00813E12">
              <w:rPr>
                <w:rFonts w:ascii="Times New Roman" w:hAnsi="Times New Roman" w:cs="Times New Roman"/>
              </w:rPr>
              <w:lastRenderedPageBreak/>
              <w:t>населенных пунктах, рабочих поселках (поселках городского типа) в Волгоградской области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155,2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155,2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155,2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000 202 30024 05 0000 150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13E12">
              <w:rPr>
                <w:rFonts w:ascii="Times New Roman" w:hAnsi="Times New Roman" w:cs="Times New Roman"/>
              </w:rPr>
              <w:t>Субвенции  на оплату жилого помещения и отдельных видов коммунальных услуг, предоставляемых педагогическим работникам образовательных организаций, проживающим в Волгоградской области и работающим в сельских населенных пунктах, рабочих поселках (поселках городского типа) на территории Волгоградской области</w:t>
            </w:r>
            <w:proofErr w:type="gramEnd"/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3 052,8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3 052,8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3 052,8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000 2 02 30024 05 0000 150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Субвенции  на осуществление образовательного процесса по реализацию образовательных программ начального общего, основного общего, среднего общего образования муниципальными общеобразовательными организациями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178 012,0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125 344,5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128 157,4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000 2 02 30024 05 0000 150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Субвенции  осуществление образовательного процесса по реализации образовательных программ дошкольного образования </w:t>
            </w:r>
            <w:proofErr w:type="gramStart"/>
            <w:r w:rsidRPr="00813E12">
              <w:rPr>
                <w:rFonts w:ascii="Times New Roman" w:hAnsi="Times New Roman" w:cs="Times New Roman"/>
              </w:rPr>
              <w:t>муниципальными</w:t>
            </w:r>
            <w:proofErr w:type="gramEnd"/>
            <w:r w:rsidRPr="00813E12">
              <w:rPr>
                <w:rFonts w:ascii="Times New Roman" w:hAnsi="Times New Roman" w:cs="Times New Roman"/>
              </w:rPr>
              <w:t xml:space="preserve"> общеобразовательными организациям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12 621,1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12 587,6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12 587,6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000 2 02 30024 05 0000 150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Субвенции  на осуществление образовательного процесса по реализации образовательных программ дошкольного образования муниципальными дошкольными образовательными организациями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19 103,8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19 207,4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19 166,8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000 2 02 30024 05 0000 150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Субвенции на обеспечение жилыми помещениями детей-сирот и детей, оставшихся без попечения родителей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692,1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692,1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000 2 02 30024 05 0000 150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Субвенции на увековечение памяти погибших  военных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19,7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17,8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000 2 02 30027 05 0000 150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Субвенции на выплату пособий по опеке и попечительству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7 125,0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7 125,0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7 125,0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000 2 02 30027 05 0000 150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Субвенции на вознаграждение за труд приемным родителям (патронатным воспитателям) и предоставление им мер социальной поддержки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2 905,7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2 905,7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2 905,7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000 2 02 30029 05 0000 150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Субвенции на выплату компенсации 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698,7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754,8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812,9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000 2 02 40000 00 0000 150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Иные межбюджетные трансферты, в т</w:t>
            </w:r>
            <w:proofErr w:type="gramStart"/>
            <w:r w:rsidRPr="00813E12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813E1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52 636,8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15 169,6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15 169,6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000 2 02 40014 05 0000 150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 с заключенными соглашениями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16 940,7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343,4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343,4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000 2 02 45050 05 0000 150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Иные межбюджетные трансферты на обеспечение выплат ежемесячного </w:t>
            </w:r>
            <w:r w:rsidRPr="00813E12">
              <w:rPr>
                <w:rFonts w:ascii="Times New Roman" w:hAnsi="Times New Roman" w:cs="Times New Roman"/>
              </w:rPr>
              <w:lastRenderedPageBreak/>
              <w:t xml:space="preserve">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субъектов Российской Федерации, </w:t>
            </w:r>
            <w:proofErr w:type="gramStart"/>
            <w:r w:rsidRPr="00813E12">
              <w:rPr>
                <w:rFonts w:ascii="Times New Roman" w:hAnsi="Times New Roman" w:cs="Times New Roman"/>
              </w:rPr>
              <w:t>г</w:t>
            </w:r>
            <w:proofErr w:type="gramEnd"/>
            <w:r w:rsidRPr="00813E12">
              <w:rPr>
                <w:rFonts w:ascii="Times New Roman" w:hAnsi="Times New Roman" w:cs="Times New Roman"/>
              </w:rPr>
              <w:t>. Байконура и федеральной территории "Сириус"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364,6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000 2 02 45179 05 0000 150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Межбюджетные трансферты на 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3 429,2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3 429,2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3 429,2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000 2 02 45303 05 0000 150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20 571,6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11 215,8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11 215,8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000 2 02 49999 05 0000 150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Межбюджетные трансферты на обеспечение социальных гарантий молодым специалистам, работающих в муниципальных учреждениях, расположенных в сельских поселениях и рабочих поселках Волгоградской области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181,2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181,2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181,2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000 2 02 49999 05 0000 150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Прочие межбюджетные трансферты из резервного фонда Администрации Волгоградской области (выплаты семьям погибших участников СВО)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10 180,0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000 2 02 49999 05 0000 150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Прочие межбюджетные трансферты на  финансовое обеспечение предоставления дополнительных мер социальной поддержки семьям граждан, принимающих участие с СВО (питание детей)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672,1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1B22DF">
        <w:tc>
          <w:tcPr>
            <w:tcW w:w="104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000 2 02 49999 05 0000 150</w:t>
            </w: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Иные межбюджетные трансферты за достижение показателей деятельности органов местного самоуправления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297,4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1B22DF">
        <w:trPr>
          <w:trHeight w:val="410"/>
        </w:trPr>
        <w:tc>
          <w:tcPr>
            <w:tcW w:w="104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1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ИТОГО ДОХОДОВ</w:t>
            </w:r>
          </w:p>
        </w:tc>
        <w:tc>
          <w:tcPr>
            <w:tcW w:w="59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741 773,0</w:t>
            </w:r>
          </w:p>
        </w:tc>
        <w:tc>
          <w:tcPr>
            <w:tcW w:w="528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520 831,4</w:t>
            </w:r>
          </w:p>
        </w:tc>
        <w:tc>
          <w:tcPr>
            <w:tcW w:w="510" w:type="pct"/>
            <w:vAlign w:val="center"/>
          </w:tcPr>
          <w:p w:rsidR="00813E12" w:rsidRPr="00813E12" w:rsidRDefault="00813E12" w:rsidP="00813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493 204,0</w:t>
            </w:r>
          </w:p>
        </w:tc>
      </w:tr>
    </w:tbl>
    <w:p w:rsidR="00813E12" w:rsidRPr="00813E12" w:rsidRDefault="00813E12" w:rsidP="00813E1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13E12" w:rsidRDefault="00813E12" w:rsidP="00813E12">
      <w:pPr>
        <w:spacing w:after="0" w:line="240" w:lineRule="auto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p w:rsidR="00B95A72" w:rsidRPr="001B22DF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1B22DF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</w:rPr>
        <w:t>7</w:t>
      </w:r>
    </w:p>
    <w:p w:rsidR="00B95A72" w:rsidRPr="001B22DF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1B22DF">
        <w:rPr>
          <w:rFonts w:ascii="Times New Roman" w:hAnsi="Times New Roman" w:cs="Times New Roman"/>
          <w:sz w:val="28"/>
        </w:rPr>
        <w:t xml:space="preserve">к решению Ольховской районной </w:t>
      </w:r>
      <w:r>
        <w:rPr>
          <w:rFonts w:ascii="Times New Roman" w:hAnsi="Times New Roman" w:cs="Times New Roman"/>
          <w:sz w:val="28"/>
        </w:rPr>
        <w:t>Д</w:t>
      </w:r>
      <w:r w:rsidRPr="001B22DF">
        <w:rPr>
          <w:rFonts w:ascii="Times New Roman" w:hAnsi="Times New Roman" w:cs="Times New Roman"/>
          <w:sz w:val="28"/>
        </w:rPr>
        <w:t>умы</w:t>
      </w:r>
    </w:p>
    <w:p w:rsidR="00B95A72" w:rsidRPr="001B22DF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01.11.2024 года №93/429</w:t>
      </w:r>
    </w:p>
    <w:p w:rsidR="00B95A72" w:rsidRPr="00813E1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3846"/>
        <w:gridCol w:w="692"/>
        <w:gridCol w:w="417"/>
        <w:gridCol w:w="705"/>
        <w:gridCol w:w="136"/>
        <w:gridCol w:w="418"/>
        <w:gridCol w:w="782"/>
        <w:gridCol w:w="316"/>
        <w:gridCol w:w="845"/>
        <w:gridCol w:w="143"/>
        <w:gridCol w:w="987"/>
      </w:tblGrid>
      <w:tr w:rsidR="00813E12" w:rsidRPr="00813E12" w:rsidTr="00B95A72">
        <w:trPr>
          <w:trHeight w:val="96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РАСПРЕДЕЛЕНИЕ БЮДЖЕТНЫХ АССИГНОВАНИЙ ПО РАЗДЕЛАМ, ПОДРАЗДЕЛАМ КЛАССИФИКАЦИИ РАСХОДОВ РАЙОННОГО БЮДЖЕТА НА 2024 ГОД И НА ПЛАНОВЫЙ ПЕРИОД 2025</w:t>
            </w:r>
            <w:proofErr w:type="gramStart"/>
            <w:r w:rsidRPr="00813E12">
              <w:rPr>
                <w:rFonts w:ascii="Times New Roman" w:hAnsi="Times New Roman" w:cs="Times New Roman"/>
                <w:b/>
                <w:bCs/>
              </w:rPr>
              <w:t xml:space="preserve"> И</w:t>
            </w:r>
            <w:proofErr w:type="gramEnd"/>
            <w:r w:rsidRPr="00813E12">
              <w:rPr>
                <w:rFonts w:ascii="Times New Roman" w:hAnsi="Times New Roman" w:cs="Times New Roman"/>
                <w:b/>
                <w:bCs/>
              </w:rPr>
              <w:t xml:space="preserve"> 2026 ГОДОВ</w:t>
            </w:r>
          </w:p>
        </w:tc>
      </w:tr>
      <w:tr w:rsidR="00813E12" w:rsidRPr="00813E12" w:rsidTr="009B36FF">
        <w:trPr>
          <w:trHeight w:val="300"/>
        </w:trPr>
        <w:tc>
          <w:tcPr>
            <w:tcW w:w="26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(тыс</w:t>
            </w:r>
            <w:proofErr w:type="gramStart"/>
            <w:r w:rsidRPr="00813E12">
              <w:rPr>
                <w:rFonts w:ascii="Times New Roman" w:hAnsi="Times New Roman" w:cs="Times New Roman"/>
              </w:rPr>
              <w:t>.р</w:t>
            </w:r>
            <w:proofErr w:type="gramEnd"/>
            <w:r w:rsidRPr="00813E12">
              <w:rPr>
                <w:rFonts w:ascii="Times New Roman" w:hAnsi="Times New Roman" w:cs="Times New Roman"/>
              </w:rPr>
              <w:t>ублей)</w:t>
            </w:r>
          </w:p>
        </w:tc>
      </w:tr>
      <w:tr w:rsidR="00813E12" w:rsidRPr="00813E12" w:rsidTr="009B36FF">
        <w:trPr>
          <w:trHeight w:val="765"/>
        </w:trPr>
        <w:tc>
          <w:tcPr>
            <w:tcW w:w="2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4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 xml:space="preserve">Раздел, </w:t>
            </w:r>
          </w:p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подраздел</w:t>
            </w:r>
          </w:p>
        </w:tc>
        <w:tc>
          <w:tcPr>
            <w:tcW w:w="18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813E12" w:rsidRPr="00813E12" w:rsidTr="009B36FF">
        <w:trPr>
          <w:trHeight w:val="364"/>
        </w:trPr>
        <w:tc>
          <w:tcPr>
            <w:tcW w:w="2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2024 год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2025 год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2026 год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0100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75 824,8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67 856,7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80 139,2</w:t>
            </w:r>
          </w:p>
        </w:tc>
      </w:tr>
      <w:tr w:rsidR="00813E12" w:rsidRPr="00813E12" w:rsidTr="009B36FF">
        <w:trPr>
          <w:trHeight w:val="510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2 578,8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2 078,8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2 078,8</w:t>
            </w:r>
          </w:p>
        </w:tc>
      </w:tr>
      <w:tr w:rsidR="00813E12" w:rsidRPr="00813E12" w:rsidTr="009B36FF">
        <w:trPr>
          <w:trHeight w:val="510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471,7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1 471,7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1 471,7</w:t>
            </w:r>
          </w:p>
        </w:tc>
      </w:tr>
      <w:tr w:rsidR="00813E12" w:rsidRPr="00813E12" w:rsidTr="009B36FF">
        <w:trPr>
          <w:trHeight w:val="510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Функционирование Правительства Р.Ф., высших исполнительных  органов государственной власти субъектов Р.Ф., местных администраций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25 191,5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18 876,6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20 656,5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Судебная система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0105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67,4</w:t>
            </w:r>
          </w:p>
        </w:tc>
      </w:tr>
      <w:tr w:rsidR="00813E12" w:rsidRPr="00813E12" w:rsidTr="009B36FF">
        <w:trPr>
          <w:trHeight w:val="510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8 779,8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6 648,0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6 753,4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Резервный фонд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300,0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Другие  общегосударственные вопросы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38 499,3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38 475,7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48 811,4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0300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3 226,0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3 085,1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3 058,1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Гражданская оборона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0309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128,9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127,5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127,5</w:t>
            </w:r>
          </w:p>
        </w:tc>
      </w:tr>
      <w:tr w:rsidR="00813E12" w:rsidRPr="00813E12" w:rsidTr="009B36FF">
        <w:trPr>
          <w:trHeight w:val="510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3 097,1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2 957,6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2 930,6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0400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88 388,6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37 678,4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37 578,9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2 680,9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2 072,2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2 072,2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0408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3 638,4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3 382,4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3 382,4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77 673,8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31 474,3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31 474,3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Связь и информатика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0410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550,0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3 645,5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199,5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100,0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0500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116 418,3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10 957,8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10 116,7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75 014,5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6 124,0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5 282,9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39 749,4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3 726,8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3 726,8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0505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1 654,4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1 107,0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1 107,0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 xml:space="preserve">ОХРАНА  ОКРУЖАЮЩЕЙ СРЕДЫ 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0600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1 119,1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476,7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1 119,1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476,7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10,0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lastRenderedPageBreak/>
              <w:t>ОБРАЗОВАНИЕ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0700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401 418,7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326 730,2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295 114,1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63 669,2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56 215,1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56 014,5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287 022,6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225 395,5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194 254,5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23 822,6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20 308,5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20 219,5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0705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30,0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Высшее образование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0706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24,0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Молодежная политика 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4 238,2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3 805,6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3 620,1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22 612,1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20 951,5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20 951,5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0800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16 256,8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25 876,0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23 156,0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15986,4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25 876,0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23 156,0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270,4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1000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33 460,4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25 591,0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22 551,5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800,0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19 853,6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11 450,4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8 470,8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10 816,7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11 449,5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11 478,6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1 990,1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1 891,1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1 802,1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1100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2 128,6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369,2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369,2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2 128,6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369,2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369,2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 xml:space="preserve">СРЕДСТВА МАССОВОЙ ИНФОРМАЦИИ 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2 005,3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1 745,3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1 745,3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Периодическая печать и издательства 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1202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2 005,3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1 745,3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1 745,3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ОБСЛУЖИВАНИЕ ГОСУДАРСТВЕННОГО (МУНИЦИПАЛЬНОГО</w:t>
            </w:r>
            <w:proofErr w:type="gramStart"/>
            <w:r w:rsidRPr="00813E12">
              <w:rPr>
                <w:rFonts w:ascii="Times New Roman" w:hAnsi="Times New Roman" w:cs="Times New Roman"/>
                <w:b/>
                <w:bCs/>
              </w:rPr>
              <w:t xml:space="preserve"> )</w:t>
            </w:r>
            <w:proofErr w:type="gramEnd"/>
            <w:r w:rsidRPr="00813E12">
              <w:rPr>
                <w:rFonts w:ascii="Times New Roman" w:hAnsi="Times New Roman" w:cs="Times New Roman"/>
                <w:b/>
                <w:bCs/>
              </w:rPr>
              <w:t xml:space="preserve"> ДОЛГА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1300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374,0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1 600,0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500,0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1301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374,0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1 600,0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500,0</w:t>
            </w:r>
          </w:p>
        </w:tc>
      </w:tr>
      <w:tr w:rsidR="00813E12" w:rsidRPr="00813E12" w:rsidTr="009B36FF">
        <w:trPr>
          <w:trHeight w:val="510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1400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21 505,6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18 865,0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18 865,0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Прочие межбюджетные трансферты общего характера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21 505,6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18 865,0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18 865,0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762 126,2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520 831,4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493 204,0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ДЕФИЦИТ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-20 353,2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ПРОФИЦИТ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9B36FF" w:rsidRPr="00813E12" w:rsidTr="009B36FF">
        <w:trPr>
          <w:trHeight w:val="255"/>
        </w:trPr>
        <w:tc>
          <w:tcPr>
            <w:tcW w:w="26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6FF" w:rsidRPr="00813E12" w:rsidRDefault="009B36FF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6FF" w:rsidRPr="00813E12" w:rsidRDefault="009B36FF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6FF" w:rsidRPr="00813E12" w:rsidRDefault="009B36FF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6FF" w:rsidRPr="00813E12" w:rsidRDefault="009B36FF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6FF" w:rsidRPr="00813E12" w:rsidRDefault="009B36FF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3E12" w:rsidRPr="00813E12" w:rsidTr="00B95A72">
        <w:trPr>
          <w:trHeight w:val="9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6FF" w:rsidRDefault="009B36FF" w:rsidP="00B95A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E81B07" w:rsidRPr="001B22DF" w:rsidRDefault="00E81B07" w:rsidP="00E81B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1B22DF">
              <w:rPr>
                <w:rFonts w:ascii="Times New Roman" w:hAnsi="Times New Roman" w:cs="Times New Roman"/>
                <w:sz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</w:p>
          <w:p w:rsidR="00E81B07" w:rsidRPr="001B22DF" w:rsidRDefault="00E81B07" w:rsidP="00E81B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1B22DF">
              <w:rPr>
                <w:rFonts w:ascii="Times New Roman" w:hAnsi="Times New Roman" w:cs="Times New Roman"/>
                <w:sz w:val="28"/>
              </w:rPr>
              <w:t xml:space="preserve">к решению Ольховской районной </w:t>
            </w:r>
            <w:r>
              <w:rPr>
                <w:rFonts w:ascii="Times New Roman" w:hAnsi="Times New Roman" w:cs="Times New Roman"/>
                <w:sz w:val="28"/>
              </w:rPr>
              <w:t>Д</w:t>
            </w:r>
            <w:r w:rsidRPr="001B22DF">
              <w:rPr>
                <w:rFonts w:ascii="Times New Roman" w:hAnsi="Times New Roman" w:cs="Times New Roman"/>
                <w:sz w:val="28"/>
              </w:rPr>
              <w:t>умы</w:t>
            </w:r>
          </w:p>
          <w:p w:rsidR="009B36FF" w:rsidRPr="00E81B07" w:rsidRDefault="00E81B07" w:rsidP="00E81B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01.11.2024 года №93/429</w:t>
            </w:r>
          </w:p>
          <w:p w:rsidR="00B95A72" w:rsidRDefault="00B95A7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БЮДЖЕТА НА 2024 ГОД И НА ПЛАНОВЫЙ ПЕРИОД 2025</w:t>
            </w:r>
            <w:proofErr w:type="gramStart"/>
            <w:r w:rsidRPr="00813E12">
              <w:rPr>
                <w:rFonts w:ascii="Times New Roman" w:hAnsi="Times New Roman" w:cs="Times New Roman"/>
                <w:b/>
                <w:bCs/>
              </w:rPr>
              <w:t xml:space="preserve"> И</w:t>
            </w:r>
            <w:proofErr w:type="gramEnd"/>
            <w:r w:rsidRPr="00813E12">
              <w:rPr>
                <w:rFonts w:ascii="Times New Roman" w:hAnsi="Times New Roman" w:cs="Times New Roman"/>
                <w:b/>
                <w:bCs/>
              </w:rPr>
              <w:t xml:space="preserve"> 2026 ГОДОВ</w:t>
            </w:r>
          </w:p>
        </w:tc>
      </w:tr>
      <w:tr w:rsidR="00813E12" w:rsidRPr="00813E12" w:rsidTr="009B36FF">
        <w:trPr>
          <w:trHeight w:val="300"/>
        </w:trPr>
        <w:tc>
          <w:tcPr>
            <w:tcW w:w="2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(тыс</w:t>
            </w:r>
            <w:proofErr w:type="gramStart"/>
            <w:r w:rsidRPr="00813E12">
              <w:rPr>
                <w:rFonts w:ascii="Times New Roman" w:hAnsi="Times New Roman" w:cs="Times New Roman"/>
              </w:rPr>
              <w:t>.р</w:t>
            </w:r>
            <w:proofErr w:type="gramEnd"/>
            <w:r w:rsidRPr="00813E12">
              <w:rPr>
                <w:rFonts w:ascii="Times New Roman" w:hAnsi="Times New Roman" w:cs="Times New Roman"/>
              </w:rPr>
              <w:t>ублей)</w:t>
            </w:r>
          </w:p>
        </w:tc>
      </w:tr>
      <w:tr w:rsidR="00813E12" w:rsidRPr="00813E12" w:rsidTr="009B36FF">
        <w:trPr>
          <w:trHeight w:val="765"/>
        </w:trPr>
        <w:tc>
          <w:tcPr>
            <w:tcW w:w="20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Раздел, подраздел</w:t>
            </w:r>
          </w:p>
        </w:tc>
        <w:tc>
          <w:tcPr>
            <w:tcW w:w="6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 xml:space="preserve">Целевая статья (муниципальная программа и </w:t>
            </w:r>
            <w:proofErr w:type="spellStart"/>
            <w:r w:rsidRPr="00813E12">
              <w:rPr>
                <w:rFonts w:ascii="Times New Roman" w:hAnsi="Times New Roman" w:cs="Times New Roman"/>
                <w:b/>
                <w:bCs/>
              </w:rPr>
              <w:t>непрограммное</w:t>
            </w:r>
            <w:proofErr w:type="spellEnd"/>
            <w:r w:rsidRPr="00813E12">
              <w:rPr>
                <w:rFonts w:ascii="Times New Roman" w:hAnsi="Times New Roman" w:cs="Times New Roman"/>
                <w:b/>
                <w:bCs/>
              </w:rPr>
              <w:t xml:space="preserve"> направление деятельности)</w:t>
            </w:r>
          </w:p>
        </w:tc>
        <w:tc>
          <w:tcPr>
            <w:tcW w:w="2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Группа вида расходов</w:t>
            </w:r>
          </w:p>
        </w:tc>
        <w:tc>
          <w:tcPr>
            <w:tcW w:w="16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813E12" w:rsidRPr="00813E12" w:rsidTr="009B36FF">
        <w:trPr>
          <w:trHeight w:val="2098"/>
        </w:trPr>
        <w:tc>
          <w:tcPr>
            <w:tcW w:w="2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2024 год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2025 год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2026 год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0100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75 824,8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67 856,7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80 139,2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0102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2 578,8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2 078,8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2 078,8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Непрограммное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90 0 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2 578,8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2 078,8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2 078,8</w:t>
            </w:r>
          </w:p>
        </w:tc>
      </w:tr>
      <w:tr w:rsidR="00813E12" w:rsidRPr="00813E12" w:rsidTr="009B36FF">
        <w:trPr>
          <w:trHeight w:val="76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90 0 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2 578,8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2 078,8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2 078,8</w:t>
            </w:r>
          </w:p>
        </w:tc>
      </w:tr>
      <w:tr w:rsidR="00813E12" w:rsidRPr="00813E12" w:rsidTr="009B36FF">
        <w:trPr>
          <w:trHeight w:val="76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0103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471,7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1 471,7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1 471,7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Непрограммное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90 0 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470,7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1 470,7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1 470,7</w:t>
            </w:r>
          </w:p>
        </w:tc>
      </w:tr>
      <w:tr w:rsidR="00813E12" w:rsidRPr="00813E12" w:rsidTr="009B36FF">
        <w:trPr>
          <w:trHeight w:val="76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90 0 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466,7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1 466,7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1 466,7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90 0 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Р.Ф., высших исполнительных  органов государственной власти субъектов Р.Ф., местных администраций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0104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25 191,5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18 876,6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20 656,5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Непрограммное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90 0 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25 106,5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18 844,6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20 624,5</w:t>
            </w:r>
          </w:p>
        </w:tc>
      </w:tr>
      <w:tr w:rsidR="00813E12" w:rsidRPr="00813E12" w:rsidTr="009B36FF">
        <w:trPr>
          <w:trHeight w:val="76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24 839,7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18 696,8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20 476,7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266,8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147,8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147,8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32,0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32,0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Судебная система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0105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3,7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5,9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67,4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0105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67,4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0105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67,4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0106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8 779,8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6 648,0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6 753,4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Непрограммное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8 405,5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6 300,6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6 405,0</w:t>
            </w:r>
          </w:p>
        </w:tc>
      </w:tr>
      <w:tr w:rsidR="00813E12" w:rsidRPr="00813E12" w:rsidTr="009B36FF">
        <w:trPr>
          <w:trHeight w:val="76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7 840,4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6 143,2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6 193,7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565,1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157,4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211,3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99 0 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374,3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347,4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348,4</w:t>
            </w:r>
          </w:p>
        </w:tc>
      </w:tr>
      <w:tr w:rsidR="00813E12" w:rsidRPr="00813E12" w:rsidTr="009B36FF">
        <w:trPr>
          <w:trHeight w:val="76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365,3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343,4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343,4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Резервный фонд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0111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300,0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300,0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Другие  общегосударственные вопросы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0113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38 499,3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38 475,7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48 811,4</w:t>
            </w:r>
          </w:p>
        </w:tc>
      </w:tr>
      <w:tr w:rsidR="00813E12" w:rsidRPr="00813E12" w:rsidTr="009B36FF">
        <w:trPr>
          <w:trHeight w:val="76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Муниципальная программа "Капитальный ремонт административного здания по адресу </w:t>
            </w:r>
            <w:r w:rsidRPr="00813E12">
              <w:rPr>
                <w:rFonts w:ascii="Times New Roman" w:hAnsi="Times New Roman" w:cs="Times New Roman"/>
              </w:rPr>
              <w:lastRenderedPageBreak/>
              <w:t>ул</w:t>
            </w:r>
            <w:proofErr w:type="gramStart"/>
            <w:r w:rsidRPr="00813E12">
              <w:rPr>
                <w:rFonts w:ascii="Times New Roman" w:hAnsi="Times New Roman" w:cs="Times New Roman"/>
              </w:rPr>
              <w:t>.К</w:t>
            </w:r>
            <w:proofErr w:type="gramEnd"/>
            <w:r w:rsidRPr="00813E12">
              <w:rPr>
                <w:rFonts w:ascii="Times New Roman" w:hAnsi="Times New Roman" w:cs="Times New Roman"/>
              </w:rPr>
              <w:t>омсомольская, д.7, с.Ольховка Ольховского района Волгоградской области на 2024-2026 годы"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0113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47 0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47 0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37 899,3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38 474,7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48 810,4</w:t>
            </w:r>
          </w:p>
        </w:tc>
      </w:tr>
      <w:tr w:rsidR="00813E12" w:rsidRPr="00813E12" w:rsidTr="009B36FF">
        <w:trPr>
          <w:trHeight w:val="76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10 329,5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9 275,1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9 312,8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9 187,8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3 080,6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3 080,6</w:t>
            </w:r>
          </w:p>
        </w:tc>
      </w:tr>
      <w:tr w:rsidR="00813E12" w:rsidRPr="00813E12" w:rsidTr="009B36FF">
        <w:trPr>
          <w:trHeight w:val="273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18  111,0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15 000,0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271,0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11 119,0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21 417,0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0300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3 226,0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3 085,1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3 058,1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Гражданская оборона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0309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128,9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127,5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127,5</w:t>
            </w:r>
          </w:p>
        </w:tc>
      </w:tr>
      <w:tr w:rsidR="00813E12" w:rsidRPr="00813E12" w:rsidTr="009B36FF">
        <w:trPr>
          <w:trHeight w:val="102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 программа "Развитие и совершенствование  гражданской обороны, защиты населения от чрезвычайных ситуаций природного и техногенного характера и снижения рисков их возникновения на территории Ольховского муниципального района на 2024-2026 годы"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0309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02 0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76,5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0309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02 0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76,5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0309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51,0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0309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51,0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0314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3 097,1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2 957,6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2 930,6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"Обеспечение безопасности дорожного движения в Ольховском муниципальном районе Волгоградской области на 2023-2025 годы"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Закупка товаров, работ и услуг для государственных (муниципальных) </w:t>
            </w:r>
            <w:r w:rsidRPr="00813E12">
              <w:rPr>
                <w:rFonts w:ascii="Times New Roman" w:hAnsi="Times New Roman" w:cs="Times New Roman"/>
              </w:rPr>
              <w:lastRenderedPageBreak/>
              <w:t>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0314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01 0 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Муниципальная программа "Профилактика правонарушений, терроризма и экстремизма на территории Ольховского муниципального района на 2023-2025 гг."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04 0 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"Противодействие коррупции в Ольховском муниципальном районе на 2023-2025 годы"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21 0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21 0 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3 070,1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2 930,6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2 930,6</w:t>
            </w:r>
          </w:p>
        </w:tc>
      </w:tr>
      <w:tr w:rsidR="00813E12" w:rsidRPr="00813E12" w:rsidTr="009B36FF">
        <w:trPr>
          <w:trHeight w:val="76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2 895,6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2 825,6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2 825,6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169,5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0400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88 388,6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37 678,4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37 578,9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Сельское хозяйство и рыболовство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0405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2 680,9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2 072,2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2 072,2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Ольховского муниципального района Волгоградской области"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43 0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2 596,5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43 0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2 596,5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2 072,2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2 072,2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2 072,2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2 072,2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Транспорт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0408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3 638,4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3 382,4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3 382,4</w:t>
            </w:r>
          </w:p>
        </w:tc>
      </w:tr>
      <w:tr w:rsidR="00813E12" w:rsidRPr="00813E12" w:rsidTr="009B36FF">
        <w:trPr>
          <w:trHeight w:val="127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13E12">
              <w:rPr>
                <w:rFonts w:ascii="Times New Roman" w:hAnsi="Times New Roman" w:cs="Times New Roman"/>
              </w:rPr>
              <w:t xml:space="preserve">Муниципальная программа "Создание условий для предоставления транспортных услуг населению и организация транспортного обслуживания населения и муниципальных маршрутах регулярных перевозок по регулируемым тарифам автомобильным транспортом на </w:t>
            </w:r>
            <w:r w:rsidRPr="00813E12">
              <w:rPr>
                <w:rFonts w:ascii="Times New Roman" w:hAnsi="Times New Roman" w:cs="Times New Roman"/>
              </w:rPr>
              <w:lastRenderedPageBreak/>
              <w:t>территории  Ольховского муниципального района Волгоградской области на 2024-2026 гг."</w:t>
            </w:r>
            <w:proofErr w:type="gram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0408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26 0 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3 556,0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3 300,0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3 300,0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Закупка товаров, работ и услуг для 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0408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26 0 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3 556,0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3 300,0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3 300,0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0408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82,4</w:t>
            </w:r>
          </w:p>
        </w:tc>
      </w:tr>
      <w:tr w:rsidR="00813E12" w:rsidRPr="00813E12" w:rsidTr="009B36FF">
        <w:trPr>
          <w:trHeight w:val="76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0408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74,8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0408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7,6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Дорожное хозяйство (дорожные фонды)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0409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77 673,8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31 474,3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31 474,3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77 673,8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31 474,3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31 474,3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69 473,8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31 474,3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31 474,3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8 200,0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Связь и информатика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0410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750,0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550,0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550,0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 "Развитие информационного общества  в Ольховском муниципальном районе  на 2024-2026 годы"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0410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550,0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0410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550,0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0412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3 645,5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199,5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"Улучшение условий  и охраны труда в Ольховском муниципальном районе на 2023-2025 годы"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436,0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436,0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76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"Развитие и поддержка малого и среднего предпринимательства в Ольховском муниципальном районе Волгоградской области на 2023-2025 годы"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22 0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22 0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76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Муниципальная программа "Формирование для муниципальных нужд земельных участков на территории Ольховского муниципального района Волгоградской области на 2024-2026 годы"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28 0 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28 0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3 100,0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269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2 000,0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54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Субсидии некоммерческим организациям (за исключением государственные (муниципальных) учреждений)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0500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116 418,3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10 957,8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10 116,7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0502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75 014,5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6 124,0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5 282,9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 программа  "Энергосбережение и повышение энергетической эффективности Ольховского муниципального района на 2022-2024 годы"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06 0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751,0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06 0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751,0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76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 программа  "Реконструкция и модернизация систем водоснабжения в населенных пунктах Ольховского муниципального района на 2024-2026 годы"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25 0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70 902,1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2 151,0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1 151,0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25 0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1 004,4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2 151,0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1 151,0</w:t>
            </w:r>
          </w:p>
        </w:tc>
      </w:tr>
      <w:tr w:rsidR="00813E12" w:rsidRPr="00813E12" w:rsidTr="009B36FF">
        <w:trPr>
          <w:trHeight w:val="5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25 0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69 897,7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"Комплексное развитие сельских территорий Ольховского муниципального района Волгоградской области"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35 0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984,5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35 0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984,5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 Развитие системы водоотведения Ольховского муниципального района Волгоградской области на 2022-2024 годы"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42 0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42 0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2 373,9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3 973,0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4 131,9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99 0 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Субсидии некоммерческим организациям (за исключением государственные (муниципальных) учреждений)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2 297,9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3 973,0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4 131,9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0503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39 749,4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3 726,8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3 726,8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"Реконструкция центрального сквера с</w:t>
            </w:r>
            <w:proofErr w:type="gramStart"/>
            <w:r w:rsidRPr="00813E12">
              <w:rPr>
                <w:rFonts w:ascii="Times New Roman" w:hAnsi="Times New Roman" w:cs="Times New Roman"/>
              </w:rPr>
              <w:t>.О</w:t>
            </w:r>
            <w:proofErr w:type="gramEnd"/>
            <w:r w:rsidRPr="00813E12">
              <w:rPr>
                <w:rFonts w:ascii="Times New Roman" w:hAnsi="Times New Roman" w:cs="Times New Roman"/>
              </w:rPr>
              <w:t>льховка Ольховского района Волгоградской области на 2024-2026 годы"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46 0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46 0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</w:tr>
      <w:tr w:rsidR="00813E12" w:rsidRPr="00813E12" w:rsidTr="009B36FF">
        <w:trPr>
          <w:trHeight w:val="52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"Формирование комфортной среды на территории Ольховского сельского поселения на 2018-2024 годы"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54 0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33 340,0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54 0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33 340,0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5 809,4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3 725,8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3 725,8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0503 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5 709,4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3 725,8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3 725,8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0505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1 654,4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1 107,0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1 107,0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0505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1 654,4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1 107,0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1 107,0</w:t>
            </w:r>
          </w:p>
        </w:tc>
      </w:tr>
      <w:tr w:rsidR="00813E12" w:rsidRPr="00813E12" w:rsidTr="009B36FF">
        <w:trPr>
          <w:trHeight w:val="76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0505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1 229,1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1 056,0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1 056,0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0505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423,3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0505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 xml:space="preserve">ОХРАНА  ОКРУЖАЮЩЕЙ СРЕДЫ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0600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1 119,1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476,7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Другие вопросы в области охраны окружающей среды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0605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1 119,1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476,7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813E12" w:rsidRPr="00813E12" w:rsidTr="009B36FF">
        <w:trPr>
          <w:trHeight w:val="76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Муниципальная программа "Охрана окружающей среды и рациональное природопользование на территории Ольховского муниципального района Волгоградской области на 2023-2025 годы"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476,7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476,7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1 094,1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1 094,1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0700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401 418,7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326 730,2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295 114,1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Дошкольное образование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0701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63 669,2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56 215,1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56 014,5</w:t>
            </w:r>
          </w:p>
        </w:tc>
      </w:tr>
      <w:tr w:rsidR="00813E12" w:rsidRPr="00813E12" w:rsidTr="009B36FF">
        <w:trPr>
          <w:trHeight w:val="76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"Обеспечение пожарной и антитеррористической безопасности в образовательных учреждениях Ольховского муниципального района Волгоградской области на 2023-2025 годы"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03 0 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03 0 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"Комплексное развитие сельских территорий Ольховского муниципального района Волгоградской области"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35 0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35 0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76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"Повышение финансовой грамотности обучающихся и воспитанников муниципальных образовательных организаций Ольховского муниципального района в 2024-2026 годах"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146,8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155,6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155,6</w:t>
            </w:r>
          </w:p>
        </w:tc>
      </w:tr>
      <w:tr w:rsidR="00813E12" w:rsidRPr="00813E12" w:rsidTr="009B36FF">
        <w:trPr>
          <w:trHeight w:val="76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84,0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54,9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16,7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lastRenderedPageBreak/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 органов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62 713,4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55 899,5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55 858,9</w:t>
            </w:r>
          </w:p>
        </w:tc>
      </w:tr>
      <w:tr w:rsidR="00813E12" w:rsidRPr="00813E12" w:rsidTr="009B36FF">
        <w:trPr>
          <w:trHeight w:val="76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43 579,0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40 778,3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40 778,3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12 353,3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8 585,4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8 544,8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4 782,1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4 610,8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4 610,8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 800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1 925,0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1 925,0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1 925,0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Общее образование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0702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287 022,6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225 395,5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194 254,5</w:t>
            </w:r>
          </w:p>
        </w:tc>
      </w:tr>
      <w:tr w:rsidR="00813E12" w:rsidRPr="00813E12" w:rsidTr="009B36FF">
        <w:trPr>
          <w:trHeight w:val="76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"Обеспечение пожарной и антитеррористической безопасности в образовательных учреждениях Ольховского муниципального района Волгоградской области на 2023-2025 годы"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943,8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399,9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748,8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279,9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195,0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76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</w:t>
            </w:r>
            <w:proofErr w:type="gramStart"/>
            <w:r w:rsidRPr="00813E12">
              <w:rPr>
                <w:rFonts w:ascii="Times New Roman" w:hAnsi="Times New Roman" w:cs="Times New Roman"/>
              </w:rPr>
              <w:t>"Р</w:t>
            </w:r>
            <w:proofErr w:type="gramEnd"/>
            <w:r w:rsidRPr="00813E12">
              <w:rPr>
                <w:rFonts w:ascii="Times New Roman" w:hAnsi="Times New Roman" w:cs="Times New Roman"/>
              </w:rPr>
              <w:t>емонт зданий и благоустройство прилегающих территорий общеобразовательных учреждений Ольховского муниципального района  на  период 2024-2026 годы"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31 0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2 058,0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7 368,4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7 368,4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31 0 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2 058,0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7 368,4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7 368,4</w:t>
            </w:r>
          </w:p>
        </w:tc>
      </w:tr>
      <w:tr w:rsidR="00813E12" w:rsidRPr="00813E12" w:rsidTr="009B36FF">
        <w:trPr>
          <w:trHeight w:val="41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36 0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20 571,6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11 405,5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11 405,5</w:t>
            </w:r>
          </w:p>
        </w:tc>
      </w:tr>
      <w:tr w:rsidR="00813E12" w:rsidRPr="00813E12" w:rsidTr="009B36FF">
        <w:trPr>
          <w:trHeight w:val="76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813E12">
              <w:rPr>
                <w:rFonts w:ascii="Times New Roman" w:hAnsi="Times New Roman" w:cs="Times New Roman"/>
              </w:rPr>
              <w:lastRenderedPageBreak/>
              <w:t xml:space="preserve">казенными учреждениями, органами управления государственными внебюджетными фондами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0702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36 0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16 958,3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9 296,2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9 296,2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36 0 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3 613,3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2 109,3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2 109,3</w:t>
            </w:r>
          </w:p>
        </w:tc>
      </w:tr>
      <w:tr w:rsidR="00813E12" w:rsidRPr="00813E12" w:rsidTr="009B36FF">
        <w:trPr>
          <w:trHeight w:val="76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"Организация питания обучающихся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37 0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16 575,3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16 236,5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16 074,9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37 0 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11 344,9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11 095,6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10 934,0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37 0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5 230,4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5 140,9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5 140,9</w:t>
            </w:r>
          </w:p>
        </w:tc>
      </w:tr>
      <w:tr w:rsidR="00813E12" w:rsidRPr="00813E12" w:rsidTr="009B36FF">
        <w:trPr>
          <w:trHeight w:val="76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"Повышение финансовой грамотности обучающихся и воспитанников муниципальных образовательных организаций Ольховского муниципального района в 2024-2026 годах"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1 160,3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1 151,5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1 151,5</w:t>
            </w:r>
          </w:p>
        </w:tc>
      </w:tr>
      <w:tr w:rsidR="00813E12" w:rsidRPr="00813E12" w:rsidTr="009B36FF">
        <w:trPr>
          <w:trHeight w:val="76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40 0 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838,5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829,8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829,8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152,2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179,1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179,1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169,6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142,6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142,6</w:t>
            </w:r>
          </w:p>
        </w:tc>
      </w:tr>
      <w:tr w:rsidR="00813E12" w:rsidRPr="00813E12" w:rsidTr="009B36FF">
        <w:trPr>
          <w:trHeight w:val="102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13E12">
              <w:rPr>
                <w:rFonts w:ascii="Times New Roman" w:hAnsi="Times New Roman" w:cs="Times New Roman"/>
              </w:rPr>
              <w:t>Муниципальная программа "Реализация мероприятий по модернизации школьных систем образования (проведение работ по капитальному ремонту зданий (обособленных помещений, помещений) общеобразовательных организаций Ольховского муниципального района в 2023-2025 годах"</w:t>
            </w:r>
            <w:proofErr w:type="gram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45 0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34 903,8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35 399,0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45 0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34 903,8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35 399,0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76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Муниципальная программа "Благоустройство территории образовательного кластера </w:t>
            </w:r>
            <w:r w:rsidRPr="00813E12">
              <w:rPr>
                <w:rFonts w:ascii="Times New Roman" w:hAnsi="Times New Roman" w:cs="Times New Roman"/>
              </w:rPr>
              <w:lastRenderedPageBreak/>
              <w:t>с</w:t>
            </w:r>
            <w:proofErr w:type="gramStart"/>
            <w:r w:rsidRPr="00813E12">
              <w:rPr>
                <w:rFonts w:ascii="Times New Roman" w:hAnsi="Times New Roman" w:cs="Times New Roman"/>
              </w:rPr>
              <w:t>.О</w:t>
            </w:r>
            <w:proofErr w:type="gramEnd"/>
            <w:r w:rsidRPr="00813E12">
              <w:rPr>
                <w:rFonts w:ascii="Times New Roman" w:hAnsi="Times New Roman" w:cs="Times New Roman"/>
              </w:rPr>
              <w:t>льховка Ольховского района Волгоградской области (школа, детский сад, универсальный спортивный зал) на 2024-2026 годы"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0702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48 0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48 0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99 0 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210 808,8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153 433,7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158 253,2</w:t>
            </w:r>
          </w:p>
        </w:tc>
      </w:tr>
      <w:tr w:rsidR="00813E12" w:rsidRPr="00813E12" w:rsidTr="009B36FF">
        <w:trPr>
          <w:trHeight w:val="76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122 072,5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92 578,9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91 762,9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29 423,2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20 991,1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23 094,6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58 862,1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39 462,7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42 994,7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451,0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401,0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401,0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Дополнительное образование детей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0703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23 822,6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20 308,5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20 219,5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"Обеспечение пожарной безопасности  в образовательных учреждениях Ольховского района на 2023-2025 годы"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"Комплексное развитие сельских территорий Ольховского муниципального района Волгоградской области"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35 0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699,0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35 0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699,0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"Дополнительное образование детей в сфере культуры и искусства на территории Ольховского муниципального района на 2024-2026 гг."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51 0 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7 749,5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10 201,5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10 161,8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51 0 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7 749,5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10 201,5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10 161,8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"Развитие беспилотной авиационной системы (БАС)"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53 0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772,6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79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Оплата труда с учетом обязательных начислений педагогическим работникам, проводящим в образовательных организациях занятия, способствующие повышению грамотности в сфере управления БПЛА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53 0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233,6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53 0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539,0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 органов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14 594,5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10 057,0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10 057,7</w:t>
            </w:r>
          </w:p>
        </w:tc>
      </w:tr>
      <w:tr w:rsidR="00813E12" w:rsidRPr="00813E12" w:rsidTr="009B36FF">
        <w:trPr>
          <w:trHeight w:val="76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99 0 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10 814,6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7 189,1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7 189,1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2 360,8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1 452,7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1 453,4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1 419,1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1 415,2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1 415,2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0705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813E12" w:rsidRPr="00813E12" w:rsidTr="009B36FF">
        <w:trPr>
          <w:trHeight w:val="76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 программа  "Подготовка кадров для органов местного самоуправления, муниципальных учреждений Ольховского муниципального района Волгоградской области на период 2024-2026 годы"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0705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38 0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0705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38 0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Высшее образование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0706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</w:tr>
      <w:tr w:rsidR="00813E12" w:rsidRPr="00813E12" w:rsidTr="009B36FF">
        <w:trPr>
          <w:trHeight w:val="76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 программа  "Подготовка кадров для органов местного самоуправления, муниципальных учреждений Ольховского муниципального района Волгоградской области на период 2021-2023 годы"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0706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38 0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24,0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Социальные обеспечение и иные выплаты населению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0706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38 0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24,0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 xml:space="preserve">Молодежная политика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0707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4 238,2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3 805,6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3 620,1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"Патриотическое воспитание граждан в Ольховском муниципальном районе на 2022-2024 годы"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251,4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251,4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131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Муниципальная программа "Комплексные меры противодействия </w:t>
            </w:r>
            <w:r w:rsidRPr="00813E12">
              <w:rPr>
                <w:rFonts w:ascii="Times New Roman" w:hAnsi="Times New Roman" w:cs="Times New Roman"/>
              </w:rPr>
              <w:lastRenderedPageBreak/>
              <w:t>злоупотреблению наркотиками и их незаконному обороту на территории Ольховского района на 2024-2026 годы</w:t>
            </w:r>
            <w:proofErr w:type="gramStart"/>
            <w:r w:rsidRPr="00813E12">
              <w:rPr>
                <w:rFonts w:ascii="Times New Roman" w:hAnsi="Times New Roman" w:cs="Times New Roman"/>
              </w:rPr>
              <w:t>."</w:t>
            </w:r>
            <w:proofErr w:type="gram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0707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12 0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12 0 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15,0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Муниципальная  программа «Развитие молодежной политики на территории Ольховского муниципального района в 2024-2026 годах»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13 0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111,0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13 0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111,0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3 860,8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3 679,6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3 494,1</w:t>
            </w:r>
          </w:p>
        </w:tc>
      </w:tr>
      <w:tr w:rsidR="00813E12" w:rsidRPr="00813E12" w:rsidTr="009B36FF">
        <w:trPr>
          <w:trHeight w:val="557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3 793,1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3 638,6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3 453,1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Другие вопросы в области образования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0709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22 612,1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20 951,5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20 951,5</w:t>
            </w:r>
          </w:p>
        </w:tc>
      </w:tr>
      <w:tr w:rsidR="00813E12" w:rsidRPr="00813E12" w:rsidTr="009B36FF">
        <w:trPr>
          <w:trHeight w:val="102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Ольховского муниципального района в 2022-2024 годах"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44 0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3 793,8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76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44 0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3 251,8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44 0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542,0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Непрограммное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3 715,0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3 401,8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3 401,8</w:t>
            </w:r>
          </w:p>
        </w:tc>
      </w:tr>
      <w:tr w:rsidR="00813E12" w:rsidRPr="00813E12" w:rsidTr="009B36FF">
        <w:trPr>
          <w:trHeight w:val="76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813E12">
              <w:rPr>
                <w:rFonts w:ascii="Times New Roman" w:hAnsi="Times New Roman" w:cs="Times New Roman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0709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90 0 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3 259,0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3 001,8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3 001,8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90 0 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456,0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15 103,3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17 549,7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17 549,7</w:t>
            </w:r>
          </w:p>
        </w:tc>
      </w:tr>
      <w:tr w:rsidR="00813E12" w:rsidRPr="00813E12" w:rsidTr="009B36FF">
        <w:trPr>
          <w:trHeight w:val="76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13 724,2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15 568,7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15 568,7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1 295,5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1 407,5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1 407,5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562,5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562,5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0800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16 256,8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25 876,0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23 156,0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Культура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0801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15 986,4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25 876,0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23 156,0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"Комплексное развитие сельских территорий Ольховского муниципального района Волгоградской области"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35 0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499,0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35 0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499,0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Муниципальная программа "Строительство многофункционального </w:t>
            </w:r>
            <w:proofErr w:type="spellStart"/>
            <w:r w:rsidRPr="00813E12">
              <w:rPr>
                <w:rFonts w:ascii="Times New Roman" w:hAnsi="Times New Roman" w:cs="Times New Roman"/>
              </w:rPr>
              <w:t>культурно-досугового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центра в с</w:t>
            </w:r>
            <w:proofErr w:type="gramStart"/>
            <w:r w:rsidRPr="00813E12">
              <w:rPr>
                <w:rFonts w:ascii="Times New Roman" w:hAnsi="Times New Roman" w:cs="Times New Roman"/>
              </w:rPr>
              <w:t>.О</w:t>
            </w:r>
            <w:proofErr w:type="gramEnd"/>
            <w:r w:rsidRPr="00813E12">
              <w:rPr>
                <w:rFonts w:ascii="Times New Roman" w:hAnsi="Times New Roman" w:cs="Times New Roman"/>
              </w:rPr>
              <w:t>льховка Ольховского района Волгоградской области"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1 400,0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1 400,0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"Основные направления развития культуры Ольховского муниципального района на 2024-2026 годы"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52 0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14 508,8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22 476,0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21 155,0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52 0 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14 508,8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22 476,0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21 155,0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 органов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977,6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2 000,0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896,0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Предоставление субсидии бюджетным</w:t>
            </w:r>
            <w:proofErr w:type="gramStart"/>
            <w:r w:rsidRPr="00813E1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13E12">
              <w:rPr>
                <w:rFonts w:ascii="Times New Roman" w:hAnsi="Times New Roman" w:cs="Times New Roman"/>
              </w:rPr>
              <w:t xml:space="preserve"> автономным </w:t>
            </w:r>
            <w:r w:rsidRPr="00813E12">
              <w:rPr>
                <w:rFonts w:ascii="Times New Roman" w:hAnsi="Times New Roman" w:cs="Times New Roman"/>
              </w:rPr>
              <w:lastRenderedPageBreak/>
              <w:t xml:space="preserve">учреждениям и иным некоммерческим организациям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0801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2 000,0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0804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270,4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813E12" w:rsidRPr="00813E12" w:rsidTr="009B36FF">
        <w:trPr>
          <w:trHeight w:val="273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"Развитие туризма на территории Ольховского муниципального района на 2022-2024 годы"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Непрограммное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170,4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76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130,4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1000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33 460,4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25 591,0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22 551,5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Пенсионное обеспечение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1001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800,0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800,0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800,0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 органов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99 0 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Социальное обеспечение населения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1003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19 853,6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11 450,4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8 470,8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19 853,6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11 450,4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8 470,8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44,0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Социальные обеспечение и иные выплаты населению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19 798,1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11 376,8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8 426,8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Охрана семьи и детства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1004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10 816,7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11 449,5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11 478,6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10 816,7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11 449,5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11 478,6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10 796,7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11 429,5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11 458,6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1006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1 990,1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1 891,1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1 802,1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1 274,0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1 099,1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1 099,1</w:t>
            </w:r>
          </w:p>
        </w:tc>
      </w:tr>
      <w:tr w:rsidR="00813E12" w:rsidRPr="00813E12" w:rsidTr="009B36FF">
        <w:trPr>
          <w:trHeight w:val="41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813E12">
              <w:rPr>
                <w:rFonts w:ascii="Times New Roman" w:hAnsi="Times New Roman" w:cs="Times New Roman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1006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1 145,0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1 099,1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1 099,1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716,1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792,0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703,0</w:t>
            </w:r>
          </w:p>
        </w:tc>
      </w:tr>
      <w:tr w:rsidR="00813E12" w:rsidRPr="00813E12" w:rsidTr="009B36FF">
        <w:trPr>
          <w:trHeight w:val="76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684,1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749,0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682,0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21,0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1100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2 128,6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369,2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369,2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Массовый спорт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2 128,6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369,2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369,2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Муниципальная программа "Развитие физической культуры и спорта на территории Ольховского района на 2024-2026 годы"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369,2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369,2</w:t>
            </w:r>
          </w:p>
        </w:tc>
      </w:tr>
      <w:tr w:rsidR="00813E12" w:rsidRPr="00813E12" w:rsidTr="009B36FF">
        <w:trPr>
          <w:trHeight w:val="76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219,2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219,2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219,2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15 0 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180,8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 органов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1 728,6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926,0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802,6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 xml:space="preserve">СРЕДСТВА МАССОВОЙ ИНФОРМАЦИИ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2 005,3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1 745,3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1 745,3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 xml:space="preserve">Периодическая печать и издательства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1202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2 005,3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1 745,3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1 745,3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 органов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1202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2 005,3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1 745,3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1 745,3</w:t>
            </w:r>
          </w:p>
        </w:tc>
      </w:tr>
      <w:tr w:rsidR="00813E12" w:rsidRPr="00813E12" w:rsidTr="009B36FF">
        <w:trPr>
          <w:trHeight w:val="49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1202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2 005,3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1 745,3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1 745,3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1300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374,0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1 600,0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500,0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 xml:space="preserve">Обслуживание государственного </w:t>
            </w:r>
            <w:r w:rsidRPr="00813E12">
              <w:rPr>
                <w:rFonts w:ascii="Times New Roman" w:hAnsi="Times New Roman" w:cs="Times New Roman"/>
                <w:b/>
                <w:bCs/>
              </w:rPr>
              <w:lastRenderedPageBreak/>
              <w:t>(муниципального) внутреннего долга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lastRenderedPageBreak/>
              <w:t>1301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374,0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1 600,0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500,0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lastRenderedPageBreak/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1301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374,0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1 600,0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500,0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1301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99 0 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374,0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1 600,0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500,0</w:t>
            </w:r>
          </w:p>
        </w:tc>
      </w:tr>
      <w:tr w:rsidR="00813E12" w:rsidRPr="00813E12" w:rsidTr="009B36FF">
        <w:trPr>
          <w:trHeight w:val="510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1400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21 505,6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18 865,0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18 865,0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1403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21 505,6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18 865,0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18 865,0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 органов местного самоуправления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21 505,6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18 865,0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18 865,0</w:t>
            </w:r>
          </w:p>
        </w:tc>
      </w:tr>
      <w:tr w:rsidR="00813E12" w:rsidRPr="00813E12" w:rsidTr="009B36FF">
        <w:trPr>
          <w:trHeight w:val="255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Межбюджетные трансферты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21 505,6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18 865,0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18 865,0</w:t>
            </w:r>
          </w:p>
        </w:tc>
      </w:tr>
      <w:tr w:rsidR="00813E12" w:rsidRPr="00813E12" w:rsidTr="009B36FF">
        <w:trPr>
          <w:trHeight w:val="351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762 126,2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520 831,4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493 204,0</w:t>
            </w:r>
          </w:p>
        </w:tc>
      </w:tr>
      <w:tr w:rsidR="00813E12" w:rsidRPr="00813E12" w:rsidTr="009B36FF">
        <w:trPr>
          <w:trHeight w:val="413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ДЕФИЦИТ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-20 353,2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813E12" w:rsidRPr="00813E12" w:rsidTr="009B36FF">
        <w:trPr>
          <w:trHeight w:val="301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ПРОФИЦИТ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</w:tbl>
    <w:p w:rsidR="00813E12" w:rsidRPr="00813E12" w:rsidRDefault="00813E12" w:rsidP="00813E12">
      <w:pPr>
        <w:spacing w:after="0" w:line="240" w:lineRule="auto"/>
        <w:rPr>
          <w:rFonts w:ascii="Times New Roman" w:hAnsi="Times New Roman" w:cs="Times New Roman"/>
        </w:rPr>
      </w:pPr>
    </w:p>
    <w:p w:rsidR="00813E12" w:rsidRDefault="00813E12" w:rsidP="00813E12">
      <w:pPr>
        <w:spacing w:after="0" w:line="240" w:lineRule="auto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p w:rsidR="00117A1B" w:rsidRDefault="00117A1B" w:rsidP="00813E12">
      <w:pPr>
        <w:spacing w:after="0" w:line="240" w:lineRule="auto"/>
        <w:rPr>
          <w:rFonts w:ascii="Times New Roman" w:hAnsi="Times New Roman" w:cs="Times New Roman"/>
        </w:rPr>
      </w:pPr>
    </w:p>
    <w:p w:rsidR="00117A1B" w:rsidRDefault="00117A1B" w:rsidP="00813E12">
      <w:pPr>
        <w:spacing w:after="0" w:line="240" w:lineRule="auto"/>
        <w:rPr>
          <w:rFonts w:ascii="Times New Roman" w:hAnsi="Times New Roman" w:cs="Times New Roman"/>
        </w:rPr>
      </w:pPr>
    </w:p>
    <w:p w:rsidR="00117A1B" w:rsidRDefault="00117A1B" w:rsidP="00813E12">
      <w:pPr>
        <w:spacing w:after="0" w:line="240" w:lineRule="auto"/>
        <w:rPr>
          <w:rFonts w:ascii="Times New Roman" w:hAnsi="Times New Roman" w:cs="Times New Roman"/>
        </w:rPr>
      </w:pPr>
    </w:p>
    <w:p w:rsidR="00117A1B" w:rsidRDefault="00117A1B" w:rsidP="00813E12">
      <w:pPr>
        <w:spacing w:after="0" w:line="240" w:lineRule="auto"/>
        <w:rPr>
          <w:rFonts w:ascii="Times New Roman" w:hAnsi="Times New Roman" w:cs="Times New Roman"/>
        </w:rPr>
      </w:pPr>
    </w:p>
    <w:p w:rsidR="00117A1B" w:rsidRDefault="00117A1B" w:rsidP="00813E12">
      <w:pPr>
        <w:spacing w:after="0" w:line="240" w:lineRule="auto"/>
        <w:rPr>
          <w:rFonts w:ascii="Times New Roman" w:hAnsi="Times New Roman" w:cs="Times New Roman"/>
        </w:rPr>
      </w:pPr>
    </w:p>
    <w:p w:rsidR="00117A1B" w:rsidRDefault="00117A1B" w:rsidP="00813E12">
      <w:pPr>
        <w:spacing w:after="0" w:line="240" w:lineRule="auto"/>
        <w:rPr>
          <w:rFonts w:ascii="Times New Roman" w:hAnsi="Times New Roman" w:cs="Times New Roman"/>
        </w:rPr>
      </w:pPr>
    </w:p>
    <w:p w:rsidR="00117A1B" w:rsidRDefault="00117A1B" w:rsidP="00813E12">
      <w:pPr>
        <w:spacing w:after="0" w:line="240" w:lineRule="auto"/>
        <w:rPr>
          <w:rFonts w:ascii="Times New Roman" w:hAnsi="Times New Roman" w:cs="Times New Roman"/>
        </w:rPr>
      </w:pPr>
    </w:p>
    <w:p w:rsidR="00117A1B" w:rsidRDefault="00117A1B" w:rsidP="00813E12">
      <w:pPr>
        <w:spacing w:after="0" w:line="240" w:lineRule="auto"/>
        <w:rPr>
          <w:rFonts w:ascii="Times New Roman" w:hAnsi="Times New Roman" w:cs="Times New Roman"/>
        </w:rPr>
      </w:pPr>
    </w:p>
    <w:p w:rsidR="00117A1B" w:rsidRDefault="00117A1B" w:rsidP="00813E12">
      <w:pPr>
        <w:spacing w:after="0" w:line="240" w:lineRule="auto"/>
        <w:rPr>
          <w:rFonts w:ascii="Times New Roman" w:hAnsi="Times New Roman" w:cs="Times New Roman"/>
        </w:rPr>
      </w:pPr>
    </w:p>
    <w:p w:rsidR="00117A1B" w:rsidRDefault="00117A1B" w:rsidP="00813E12">
      <w:pPr>
        <w:spacing w:after="0" w:line="240" w:lineRule="auto"/>
        <w:rPr>
          <w:rFonts w:ascii="Times New Roman" w:hAnsi="Times New Roman" w:cs="Times New Roman"/>
        </w:rPr>
      </w:pPr>
    </w:p>
    <w:p w:rsidR="00117A1B" w:rsidRDefault="00117A1B" w:rsidP="00813E12">
      <w:pPr>
        <w:spacing w:after="0" w:line="240" w:lineRule="auto"/>
        <w:rPr>
          <w:rFonts w:ascii="Times New Roman" w:hAnsi="Times New Roman" w:cs="Times New Roman"/>
        </w:rPr>
      </w:pPr>
    </w:p>
    <w:p w:rsidR="00117A1B" w:rsidRDefault="00117A1B" w:rsidP="00813E12">
      <w:pPr>
        <w:spacing w:after="0" w:line="240" w:lineRule="auto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p w:rsidR="00B95A72" w:rsidRPr="001B22DF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1B22DF">
        <w:rPr>
          <w:rFonts w:ascii="Times New Roman" w:hAnsi="Times New Roman" w:cs="Times New Roman"/>
          <w:sz w:val="28"/>
        </w:rPr>
        <w:t xml:space="preserve">Приложение </w:t>
      </w:r>
      <w:r>
        <w:rPr>
          <w:rFonts w:ascii="Times New Roman" w:hAnsi="Times New Roman" w:cs="Times New Roman"/>
          <w:sz w:val="28"/>
        </w:rPr>
        <w:t>9</w:t>
      </w:r>
    </w:p>
    <w:p w:rsidR="00B95A72" w:rsidRPr="001B22DF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1B22DF">
        <w:rPr>
          <w:rFonts w:ascii="Times New Roman" w:hAnsi="Times New Roman" w:cs="Times New Roman"/>
          <w:sz w:val="28"/>
        </w:rPr>
        <w:t xml:space="preserve">к решению Ольховской районной </w:t>
      </w:r>
      <w:r>
        <w:rPr>
          <w:rFonts w:ascii="Times New Roman" w:hAnsi="Times New Roman" w:cs="Times New Roman"/>
          <w:sz w:val="28"/>
        </w:rPr>
        <w:t>Д</w:t>
      </w:r>
      <w:r w:rsidRPr="001B22DF">
        <w:rPr>
          <w:rFonts w:ascii="Times New Roman" w:hAnsi="Times New Roman" w:cs="Times New Roman"/>
          <w:sz w:val="28"/>
        </w:rPr>
        <w:t>умы</w:t>
      </w:r>
    </w:p>
    <w:p w:rsidR="00B95A72" w:rsidRPr="001B22DF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01.11.2024 года №93/429</w:t>
      </w:r>
    </w:p>
    <w:p w:rsidR="00B95A72" w:rsidRPr="00813E1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3761"/>
        <w:gridCol w:w="546"/>
        <w:gridCol w:w="656"/>
        <w:gridCol w:w="600"/>
        <w:gridCol w:w="546"/>
        <w:gridCol w:w="1096"/>
        <w:gridCol w:w="986"/>
        <w:gridCol w:w="1096"/>
      </w:tblGrid>
      <w:tr w:rsidR="00813E12" w:rsidRPr="00813E12" w:rsidTr="00B95A72">
        <w:trPr>
          <w:trHeight w:val="48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ВЕДОМСТВЕННАЯ СТРУКТУРА РАСХОДОВ РАЙОННОГО БЮДЖЕТА НА 2024  ГОД И НА ПЛАНОВЫЙ ПЕРИОД 2025</w:t>
            </w:r>
            <w:proofErr w:type="gramStart"/>
            <w:r w:rsidRPr="00813E12">
              <w:rPr>
                <w:rFonts w:ascii="Times New Roman" w:hAnsi="Times New Roman" w:cs="Times New Roman"/>
                <w:b/>
                <w:bCs/>
              </w:rPr>
              <w:t xml:space="preserve"> И</w:t>
            </w:r>
            <w:proofErr w:type="gramEnd"/>
            <w:r w:rsidRPr="00813E12">
              <w:rPr>
                <w:rFonts w:ascii="Times New Roman" w:hAnsi="Times New Roman" w:cs="Times New Roman"/>
                <w:b/>
                <w:bCs/>
              </w:rPr>
              <w:t xml:space="preserve"> 2026 ГОДОВ.</w:t>
            </w:r>
          </w:p>
        </w:tc>
      </w:tr>
      <w:tr w:rsidR="00813E12" w:rsidRPr="00813E12" w:rsidTr="00B95A72">
        <w:trPr>
          <w:trHeight w:val="300"/>
        </w:trPr>
        <w:tc>
          <w:tcPr>
            <w:tcW w:w="2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(тыс</w:t>
            </w:r>
            <w:proofErr w:type="gramStart"/>
            <w:r w:rsidRPr="00813E12">
              <w:rPr>
                <w:rFonts w:ascii="Times New Roman" w:hAnsi="Times New Roman" w:cs="Times New Roman"/>
              </w:rPr>
              <w:t>.р</w:t>
            </w:r>
            <w:proofErr w:type="gramEnd"/>
            <w:r w:rsidRPr="00813E12">
              <w:rPr>
                <w:rFonts w:ascii="Times New Roman" w:hAnsi="Times New Roman" w:cs="Times New Roman"/>
              </w:rPr>
              <w:t>ублей)</w:t>
            </w:r>
          </w:p>
        </w:tc>
      </w:tr>
      <w:tr w:rsidR="00813E12" w:rsidRPr="00813E12" w:rsidTr="00B95A72">
        <w:trPr>
          <w:trHeight w:val="765"/>
        </w:trPr>
        <w:tc>
          <w:tcPr>
            <w:tcW w:w="2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Ведомство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Раздел, подраздел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 xml:space="preserve">Целевая статья (муниципальная программа и </w:t>
            </w:r>
            <w:proofErr w:type="spellStart"/>
            <w:r w:rsidRPr="00813E12">
              <w:rPr>
                <w:rFonts w:ascii="Times New Roman" w:hAnsi="Times New Roman" w:cs="Times New Roman"/>
                <w:b/>
                <w:bCs/>
              </w:rPr>
              <w:t>непрограммное</w:t>
            </w:r>
            <w:proofErr w:type="spellEnd"/>
            <w:r w:rsidRPr="00813E12">
              <w:rPr>
                <w:rFonts w:ascii="Times New Roman" w:hAnsi="Times New Roman" w:cs="Times New Roman"/>
                <w:b/>
                <w:bCs/>
              </w:rPr>
              <w:t xml:space="preserve"> направление деятельности)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Группа вида расходов</w:t>
            </w:r>
          </w:p>
        </w:tc>
        <w:tc>
          <w:tcPr>
            <w:tcW w:w="17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813E12" w:rsidRPr="00813E12" w:rsidTr="00B95A72">
        <w:trPr>
          <w:trHeight w:val="2174"/>
        </w:trPr>
        <w:tc>
          <w:tcPr>
            <w:tcW w:w="2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2024 год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2025 год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2026 год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ОЛЬХОВСКАЯ РАЙОННАЯ ДУМА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471,7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1 471,7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1 471,7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471,7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1 471,7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1 471,7</w:t>
            </w:r>
          </w:p>
        </w:tc>
      </w:tr>
      <w:tr w:rsidR="00813E12" w:rsidRPr="00813E12" w:rsidTr="00B95A72">
        <w:trPr>
          <w:trHeight w:val="76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0103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471,7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1 471,7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1 471,7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Непрограммное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470,7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1 470,7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1 470,7</w:t>
            </w:r>
          </w:p>
        </w:tc>
      </w:tr>
      <w:tr w:rsidR="00813E12" w:rsidRPr="00813E12" w:rsidTr="00B95A72">
        <w:trPr>
          <w:trHeight w:val="8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466,7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1 466,7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1 466,7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АДМИНИСТРАЦИЯ ОЛЬХОВСКОГО МУНИЦИПАЛЬНОГО РАЙОНА ВОЛГОГРАДСКОЙ ОБЛАСТИ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350 380,5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187 200,1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145 130,1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66 573,3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48 737,0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50 614,1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 xml:space="preserve">Функционирование высшего должностного лица субъекта </w:t>
            </w:r>
            <w:r w:rsidRPr="00813E12">
              <w:rPr>
                <w:rFonts w:ascii="Times New Roman" w:hAnsi="Times New Roman" w:cs="Times New Roman"/>
                <w:b/>
                <w:bCs/>
              </w:rPr>
              <w:lastRenderedPageBreak/>
              <w:t>Российской Федерации и муниципального образования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lastRenderedPageBreak/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0102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2 578,8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2 078,8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2 078,8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lastRenderedPageBreak/>
              <w:t>Непрограммное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2 578,8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2 078,8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2 078,8</w:t>
            </w:r>
          </w:p>
        </w:tc>
      </w:tr>
      <w:tr w:rsidR="00813E12" w:rsidRPr="00813E12" w:rsidTr="00B95A72">
        <w:trPr>
          <w:trHeight w:val="76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2 578,8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2 078,8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2 078,8</w:t>
            </w:r>
          </w:p>
        </w:tc>
      </w:tr>
      <w:tr w:rsidR="00813E12" w:rsidRPr="00813E12" w:rsidTr="00B95A72">
        <w:trPr>
          <w:trHeight w:val="273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Р.Ф., высших исполнительных  органов государственной власти субъектов Р.Ф., местных администраций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0104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25 191,5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18 876,6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20 656,5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Непрограммное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25 106,5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18 844,6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20 624,5</w:t>
            </w:r>
          </w:p>
        </w:tc>
      </w:tr>
      <w:tr w:rsidR="00813E12" w:rsidRPr="00813E12" w:rsidTr="00B95A72">
        <w:trPr>
          <w:trHeight w:val="76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24 839,7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18 696,8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20 476,7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266,8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147,8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147,8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32,0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32,0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Судебная система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0105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5,9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67,4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67,4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67,4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Резервный фонд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0111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300,0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300,0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Другие  общегосударственные вопросы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0113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38 499,3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27 475,7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27 511,4</w:t>
            </w:r>
          </w:p>
        </w:tc>
      </w:tr>
      <w:tr w:rsidR="00813E12" w:rsidRPr="00813E12" w:rsidTr="00B95A72">
        <w:trPr>
          <w:trHeight w:val="76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"Капитальный ремонт административного здания по адресу ул</w:t>
            </w:r>
            <w:proofErr w:type="gramStart"/>
            <w:r w:rsidRPr="00813E12">
              <w:rPr>
                <w:rFonts w:ascii="Times New Roman" w:hAnsi="Times New Roman" w:cs="Times New Roman"/>
              </w:rPr>
              <w:t>.К</w:t>
            </w:r>
            <w:proofErr w:type="gramEnd"/>
            <w:r w:rsidRPr="00813E12">
              <w:rPr>
                <w:rFonts w:ascii="Times New Roman" w:hAnsi="Times New Roman" w:cs="Times New Roman"/>
              </w:rPr>
              <w:t>омсомольская, д.7, с.Ольховка Ольховского района Волгоградской области на 2024-2026 годы"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47 0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47 0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lastRenderedPageBreak/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37 899,3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27 474,7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27 510,4</w:t>
            </w:r>
          </w:p>
        </w:tc>
      </w:tr>
      <w:tr w:rsidR="00813E12" w:rsidRPr="00813E12" w:rsidTr="00B95A72">
        <w:trPr>
          <w:trHeight w:val="78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10 329,5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9 275,1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9 312,8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9 187,8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3 080,6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3 080,6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18 111,0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15 000,0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271,0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117,0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3 226,0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3 085,1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3 058,1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Гражданская оборона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0309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128,9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127,5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127,5</w:t>
            </w:r>
          </w:p>
        </w:tc>
      </w:tr>
      <w:tr w:rsidR="00813E12" w:rsidRPr="00813E12" w:rsidTr="00B95A72">
        <w:trPr>
          <w:trHeight w:val="102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 программа "Развитие и совершенствование  гражданской обороны, защиты населения от чрезвычайных ситуаций природного и техногенного характера и снижения рисков их возникновения на территории Ольховского муниципального района на 2024-2026 годы"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02 0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76,5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02 0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76,5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51,0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51,0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0314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3 097,1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2 957,6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2 930,6</w:t>
            </w:r>
          </w:p>
        </w:tc>
      </w:tr>
      <w:tr w:rsidR="00813E12" w:rsidRPr="00813E12" w:rsidTr="00B95A72">
        <w:trPr>
          <w:trHeight w:val="76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"Обеспечение безопасности дорожного движения в Ольховском муниципальном районе Волгоградской области на 2023-2025 годы"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76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Муниципальная программа "Профилактика правонарушений, терроризма и экстремизма на территории Ольховского </w:t>
            </w:r>
            <w:r w:rsidRPr="00813E12">
              <w:rPr>
                <w:rFonts w:ascii="Times New Roman" w:hAnsi="Times New Roman" w:cs="Times New Roman"/>
              </w:rPr>
              <w:lastRenderedPageBreak/>
              <w:t>муниципального района на 2023-2025 гг."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"Противодействие коррупции в Ольховском муниципальном районе на 2023-2025 годы"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21 0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21 0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3 070,1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2 930,6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2 930,6</w:t>
            </w:r>
          </w:p>
        </w:tc>
      </w:tr>
      <w:tr w:rsidR="00813E12" w:rsidRPr="00813E12" w:rsidTr="00B95A72">
        <w:trPr>
          <w:trHeight w:val="8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2 895,6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2 825,6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2 825,6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169,5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0400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88 388,6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37 678,4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37 578,9</w:t>
            </w:r>
          </w:p>
        </w:tc>
      </w:tr>
      <w:tr w:rsidR="00813E12" w:rsidRPr="00813E12" w:rsidTr="00B95A72">
        <w:trPr>
          <w:trHeight w:val="22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Сельское хозяйство и рыболовство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0405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2 680,9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2 072,2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2 072,2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Ольховского муниципального района Волгоградской области"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43 0 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2 596,5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43 0 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2 596,5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2 072,2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2 072,2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2 072,2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2 072,2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Транспорт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0408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3 638,4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3 382,4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3 382,4</w:t>
            </w:r>
          </w:p>
        </w:tc>
      </w:tr>
      <w:tr w:rsidR="00813E12" w:rsidRPr="00813E12" w:rsidTr="00B95A72">
        <w:trPr>
          <w:trHeight w:val="127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13E12">
              <w:rPr>
                <w:rFonts w:ascii="Times New Roman" w:hAnsi="Times New Roman" w:cs="Times New Roman"/>
              </w:rPr>
              <w:t xml:space="preserve">Муниципальная программа "Создание условий для предоставления транспортных услуг населению и организация транспортного обслуживания населения и муниципальных маршрутах регулярных перевозок по регулируемым тарифам автомобильным транспортом на территории  Ольховского </w:t>
            </w:r>
            <w:r w:rsidRPr="00813E12">
              <w:rPr>
                <w:rFonts w:ascii="Times New Roman" w:hAnsi="Times New Roman" w:cs="Times New Roman"/>
              </w:rPr>
              <w:lastRenderedPageBreak/>
              <w:t>муниципального района Волгоградской области на 2024-2026 гг."</w:t>
            </w:r>
            <w:proofErr w:type="gramEnd"/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26 0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3 556,0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3 300,0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3 300,0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Закупка товаров, работ и услуг для  обеспечения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26 0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3 556,0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3 300,0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3 300,0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82,4</w:t>
            </w:r>
          </w:p>
        </w:tc>
      </w:tr>
      <w:tr w:rsidR="00813E12" w:rsidRPr="00813E12" w:rsidTr="00B95A72">
        <w:trPr>
          <w:trHeight w:val="82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74,8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7,6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Дорожное хозяйство (дорожные фонды)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0409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77 673,8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31 474,3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31 474,3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77 673,8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31 474,3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31 474,3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69 473,8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31 474,3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31 474,3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Иные межбюджетные трансферты сельским поселениям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8 200,0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Связь и информатика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0410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750,0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550,0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550,0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 "Развитие информационного общества  в Ольховском муниципальном районе  на 2024-2026 годы"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550,0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550,0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0412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3 645,5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199,5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"Улучшение условий  и охраны труда в Ольховском муниципальном районе на 2023-2025 годы"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436,0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436,0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76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"Развитие и поддержка малого и среднего предпринимательства в Ольховском муниципальном районе Волгоградской области на 2023-2025 годы"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22 0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22 0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76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Муниципальная программа "Формирование для муниципальных нужд земельных участков на территории Ольховского муниципального района Волгоградской области на 2024-2026 годы"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28 0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100,0</w:t>
            </w:r>
          </w:p>
        </w:tc>
      </w:tr>
      <w:tr w:rsidR="00813E12" w:rsidRPr="00813E12" w:rsidTr="00B95A72">
        <w:trPr>
          <w:trHeight w:val="27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28 0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3 100,0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7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9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2 000,0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7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116 418,3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10 957,8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10 116,7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0502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75 014,5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6 124,0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5 282,9</w:t>
            </w:r>
          </w:p>
        </w:tc>
      </w:tr>
      <w:tr w:rsidR="00813E12" w:rsidRPr="00813E12" w:rsidTr="00B95A72">
        <w:trPr>
          <w:trHeight w:val="76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 программа  "Энергосбережение и повышение энергетической эффективности Ольховского муниципального района на 2022-2024 годы"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06 0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751,0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06 0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751,0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56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 программа  "Реконструкция и модернизация систем водоснабжения в населенных пунктах Ольховского муниципального района на 2024-2026 годы"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25 0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70 902,1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2 151,0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1 151,0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25 0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1 004,4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2 151,0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1 151,0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25 0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69 897,7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60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"Комплексное развитие сельских территорий Ольховского муниципального района Волгоградской области"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35 0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984,5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8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35 0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984,5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Муниципальная программа " Развитие системы водоотведения Ольховского муниципального района Волгоградской области на 2022-2024 </w:t>
            </w:r>
            <w:r w:rsidRPr="00813E12">
              <w:rPr>
                <w:rFonts w:ascii="Times New Roman" w:hAnsi="Times New Roman" w:cs="Times New Roman"/>
              </w:rPr>
              <w:lastRenderedPageBreak/>
              <w:t>годы"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42 0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42 0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2 373,9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3 973,0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4 131,9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2 297,9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3 973,0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4 131,9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0503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39 749,4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3 726,8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3 726,8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"Реконструкция центрального сквера с</w:t>
            </w:r>
            <w:proofErr w:type="gramStart"/>
            <w:r w:rsidRPr="00813E12">
              <w:rPr>
                <w:rFonts w:ascii="Times New Roman" w:hAnsi="Times New Roman" w:cs="Times New Roman"/>
              </w:rPr>
              <w:t>.О</w:t>
            </w:r>
            <w:proofErr w:type="gramEnd"/>
            <w:r w:rsidRPr="00813E12">
              <w:rPr>
                <w:rFonts w:ascii="Times New Roman" w:hAnsi="Times New Roman" w:cs="Times New Roman"/>
              </w:rPr>
              <w:t>льховка Ольховского района Волгоградской области на 2024-2026 годы"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46 0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46 0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"Формирование комфортной среды на территории Ольховского сельского поселения на 2018-2024 годы"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54 0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33 340,0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54 0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33 340,0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5 809,4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3 725,8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3 725,8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5 709,4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3 725,8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3 725,8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0505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1 654,4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1 107,0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1 107,0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1 654,4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1 107,0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1 107,0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1 229,1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1 056,0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1 056,0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423,3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 xml:space="preserve">ОХРАНА  ОКРУЖАЮЩЕЙ </w:t>
            </w:r>
            <w:r w:rsidRPr="00813E1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СРЕДЫ 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lastRenderedPageBreak/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0600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1 119,1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476,7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0605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1 119,1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476,7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813E12" w:rsidRPr="00813E12" w:rsidTr="00B95A72">
        <w:trPr>
          <w:trHeight w:val="76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"Охрана окружающей среды и рациональное природопользование на территории Ольховского муниципального района Волгоградской области на 2023-2025 годы"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476,7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476,7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1 094,1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1 094,1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44 388,3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49 336,1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13 711,9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Дошкольное образование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0701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800,0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813E12" w:rsidRPr="00813E12" w:rsidTr="00B95A72">
        <w:trPr>
          <w:trHeight w:val="60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"Комплексное развитие сельских территорий Ольховского муниципального района Волгоградской области"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35 0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30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35 0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Общее образование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0702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35 104,8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35 401,0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</w:tr>
      <w:tr w:rsidR="00813E12" w:rsidRPr="00813E12" w:rsidTr="00B95A72">
        <w:trPr>
          <w:trHeight w:val="102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13E12">
              <w:rPr>
                <w:rFonts w:ascii="Times New Roman" w:hAnsi="Times New Roman" w:cs="Times New Roman"/>
              </w:rPr>
              <w:t>Муниципальная программа  "Реализация мероприятий по модернизации школьных систем образования (проведение работ по капитальному ремонту зданий (обособленных помещений, помещений) общеобразовательных организаций Ольховского муниципального района в 2023-2025 годах"</w:t>
            </w:r>
            <w:proofErr w:type="gramEnd"/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45 0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34 903,8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35 399,0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45 0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34 903,8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35 399,0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79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"Благоустройство территории образовательного кластера с</w:t>
            </w:r>
            <w:proofErr w:type="gramStart"/>
            <w:r w:rsidRPr="00813E12">
              <w:rPr>
                <w:rFonts w:ascii="Times New Roman" w:hAnsi="Times New Roman" w:cs="Times New Roman"/>
              </w:rPr>
              <w:t>.О</w:t>
            </w:r>
            <w:proofErr w:type="gramEnd"/>
            <w:r w:rsidRPr="00813E12">
              <w:rPr>
                <w:rFonts w:ascii="Times New Roman" w:hAnsi="Times New Roman" w:cs="Times New Roman"/>
              </w:rPr>
              <w:t>льховка Ольховского района Волгоградской области (школа, детский сад, универсальный спортивный зал) на 2024-2026 годы"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48 0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48 0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lastRenderedPageBreak/>
              <w:t>Дополнительное образование детей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0703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4 568,7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10 201,5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10 161,8</w:t>
            </w:r>
          </w:p>
        </w:tc>
      </w:tr>
      <w:tr w:rsidR="00813E12" w:rsidRPr="00813E12" w:rsidTr="00B95A72">
        <w:trPr>
          <w:trHeight w:val="60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"Комплексное развитие сельских территорий Ольховского муниципального района Волгоградской области"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35 0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699,0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30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35 0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699,0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</w:t>
            </w:r>
            <w:proofErr w:type="gramStart"/>
            <w:r w:rsidRPr="00813E12">
              <w:rPr>
                <w:rFonts w:ascii="Times New Roman" w:hAnsi="Times New Roman" w:cs="Times New Roman"/>
              </w:rPr>
              <w:t>"Д</w:t>
            </w:r>
            <w:proofErr w:type="gramEnd"/>
            <w:r w:rsidRPr="00813E12">
              <w:rPr>
                <w:rFonts w:ascii="Times New Roman" w:hAnsi="Times New Roman" w:cs="Times New Roman"/>
              </w:rPr>
              <w:t>ополнительное образование детей в сфере культуры и искусства на территории Ольховского муниципального района на 2024-2026 годы."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51 0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3 869,7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10 201,5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10 161,8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51 0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3 869,7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10 201,5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10 161,8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0705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813E12" w:rsidRPr="00813E12" w:rsidTr="00B95A72">
        <w:trPr>
          <w:trHeight w:val="76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 программа  "Подготовка кадров для органов местного самоуправления, муниципальных учреждений Ольховского муниципального района Волгоградской области на период 2021-2023 годы"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38 0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38 0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Высшее образование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0706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</w:tr>
      <w:tr w:rsidR="00813E12" w:rsidRPr="00813E12" w:rsidTr="00B95A72">
        <w:trPr>
          <w:trHeight w:val="76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 программа  "Подготовка кадров для органов местного самоуправления, муниципальных учреждений Ольховского муниципального района Волгоградской области на период 2024-2026 годы"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38 0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24,0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Социальные обеспечение и иные выплаты населению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38 0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24,0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 xml:space="preserve">Молодежная политика 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0707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3 860,8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3 679,6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3 494,1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3 860,8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3 679,6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3 494,1</w:t>
            </w:r>
          </w:p>
        </w:tc>
      </w:tr>
      <w:tr w:rsidR="00813E12" w:rsidRPr="00813E12" w:rsidTr="00B95A72">
        <w:trPr>
          <w:trHeight w:val="76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3 793,1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3 638,6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3 453,1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99 </w:t>
            </w:r>
            <w:r w:rsidRPr="00813E12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800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lastRenderedPageBreak/>
              <w:t>КУЛЬТУРА, КИНЕМАТОГРАФИЯ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8 241,4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23 876,0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21 156,0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Культура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0801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8 241,4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23 876,0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21 156,0</w:t>
            </w:r>
          </w:p>
        </w:tc>
      </w:tr>
      <w:tr w:rsidR="00813E12" w:rsidRPr="00813E12" w:rsidTr="00B95A72">
        <w:trPr>
          <w:trHeight w:val="60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"Комплексное развитие сельских территорий Ольховского муниципального района Волгоградской области"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35 0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499,0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30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35 0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499,0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76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Муниципальная программа "Строительство многофункционального </w:t>
            </w:r>
            <w:proofErr w:type="spellStart"/>
            <w:r w:rsidRPr="00813E12">
              <w:rPr>
                <w:rFonts w:ascii="Times New Roman" w:hAnsi="Times New Roman" w:cs="Times New Roman"/>
              </w:rPr>
              <w:t>культурно-досугового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центра в с</w:t>
            </w:r>
            <w:proofErr w:type="gramStart"/>
            <w:r w:rsidRPr="00813E12">
              <w:rPr>
                <w:rFonts w:ascii="Times New Roman" w:hAnsi="Times New Roman" w:cs="Times New Roman"/>
              </w:rPr>
              <w:t>.О</w:t>
            </w:r>
            <w:proofErr w:type="gramEnd"/>
            <w:r w:rsidRPr="00813E12">
              <w:rPr>
                <w:rFonts w:ascii="Times New Roman" w:hAnsi="Times New Roman" w:cs="Times New Roman"/>
              </w:rPr>
              <w:t>льховка Ольховского района Волгоградской области"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1 400,0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1 400,0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"Основные направления развития культуры Ольховского муниципального района на 2024-2026 годы"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52 0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6 763,8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22 476,0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21 155,0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52 0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6 763,8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22 476,0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21 155,0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977,6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34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34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896,0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17 917,6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9 707,7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6 639,1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Пенсионное обеспечение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800,0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800,0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800,0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Социальное обеспечение населения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16 314,2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7 423,6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4 444,0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16 314,2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7 423,6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4 444,0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44,0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Социальные обеспечение и иные выплаты населению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16 258,7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7 350,0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4 400,0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Охрана семьи и детства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1004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87,3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692,1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692,1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692,1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692,1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692,1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692,1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716,1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792,0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703,0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716,1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792,0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703,0</w:t>
            </w:r>
          </w:p>
        </w:tc>
      </w:tr>
      <w:tr w:rsidR="00813E12" w:rsidRPr="00813E12" w:rsidTr="00B95A72">
        <w:trPr>
          <w:trHeight w:val="76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684,1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749,0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682,0</w:t>
            </w:r>
          </w:p>
        </w:tc>
      </w:tr>
      <w:tr w:rsidR="00813E12" w:rsidRPr="00813E12" w:rsidTr="00B95A72">
        <w:trPr>
          <w:trHeight w:val="22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21,0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1 728,6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Массовый спорт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1 728,6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1 728,6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926,0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802,6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 xml:space="preserve">СРЕДСТВА МАССОВОЙ ИНФОРМАЦИИ 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2 005,3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1 745,3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1 745,3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 xml:space="preserve">Периодическая печать и издательства 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1202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2 005,3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1 745,3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1 745,3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1202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2 005,3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1 745,3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1 745,3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1202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2 005,3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1 745,3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1 745,3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374,0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1 600,0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500,0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1301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374,0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1 600,0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500,0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1301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374,0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1 600,0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500,0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1301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374,0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1 600,0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500,0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ОТДЕЛ КУЛЬТУРЫ, СПОРТА И СОЦИАЛЬНОЙ ПОЛИТИКИ АДМИНИСТРАЦИИ ОЛЬХОВСКОГО МУНИЦИПАЛЬНОГО РАЙОНА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912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13E12">
              <w:rPr>
                <w:rFonts w:ascii="Times New Roman" w:hAnsi="Times New Roman" w:cs="Times New Roman"/>
                <w:b/>
                <w:bCs/>
                <w:color w:val="000000"/>
              </w:rPr>
              <w:t>170,4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13E12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13E12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912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170,4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912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0804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170,4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lastRenderedPageBreak/>
              <w:t>Непрограммное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170,4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41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130,4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76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ОТДЕЛ ПО ОБРАЗОВАНИЮ И СОЦИАЛЬНОЙ ПОЛИТИКЕ АДМИНИСТРАЦИИ ОЛЬХОВСКОГО МУНИЦИПАЛЬНОГО РАЙОНА ВОЛГОГРАДСКОЙ ОБЛАСТИ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380 818,2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295 646,6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299 683,8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357 030,4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277 394,1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281 402,2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Дошкольное образование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0701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62 869,2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56 215,1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56 014,5</w:t>
            </w:r>
          </w:p>
        </w:tc>
      </w:tr>
      <w:tr w:rsidR="00813E12" w:rsidRPr="00813E12" w:rsidTr="00B95A72">
        <w:trPr>
          <w:trHeight w:val="76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"Обеспечение пожарной и антитеррористической безопасности в образовательных учреждениях Ольховского муниципального района Волгоградской области на 2023-2025 годы"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76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"Повышение финансовой грамотности обучающихся и воспитанников муниципальных образовательных организаций Ольховского муниципального района в 2024-2026 годах"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146,8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155,6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155,6</w:t>
            </w:r>
          </w:p>
        </w:tc>
      </w:tr>
      <w:tr w:rsidR="00813E12" w:rsidRPr="00813E12" w:rsidTr="00B95A72">
        <w:trPr>
          <w:trHeight w:val="76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84,0</w:t>
            </w:r>
          </w:p>
        </w:tc>
      </w:tr>
      <w:tr w:rsidR="00813E12" w:rsidRPr="00813E12" w:rsidTr="00B95A72">
        <w:trPr>
          <w:trHeight w:val="30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54,9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16,7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62 513,4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55 899,5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55 858,9</w:t>
            </w:r>
          </w:p>
        </w:tc>
      </w:tr>
      <w:tr w:rsidR="00813E12" w:rsidRPr="00813E12" w:rsidTr="00B95A72">
        <w:trPr>
          <w:trHeight w:val="274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43 579,0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40 778,3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40 778,3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12 353,3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8 585,4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8 544,8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4 782,1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4 610,8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4 610,8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1 925,0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1 925,0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1 925,0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Общее образование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0702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251 917,8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189 994,5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194 252,5</w:t>
            </w:r>
          </w:p>
        </w:tc>
      </w:tr>
      <w:tr w:rsidR="00813E12" w:rsidRPr="00813E12" w:rsidTr="00B95A72">
        <w:trPr>
          <w:trHeight w:val="76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"Обеспечение пожарной и антитеррористической безопасности в образовательных учреждениях Ольховского муниципального района Волгоградской области на 2023-2025 годы"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943,8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399,9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748,8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279,9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73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195,0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76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"Ремонт зданий и благоустройство прилегающих территорий общеобразовательных учреждений Ольховского муниципального района  на  период 2024-2026 годы"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31 0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2 058,0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7 368,4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7 368,4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31 0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2 058,0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7 368,4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7 368,4</w:t>
            </w:r>
          </w:p>
        </w:tc>
      </w:tr>
      <w:tr w:rsidR="00813E12" w:rsidRPr="00813E12" w:rsidTr="00B95A72">
        <w:trPr>
          <w:trHeight w:val="102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36 0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20 571,6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11 405,5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11 405,5</w:t>
            </w:r>
          </w:p>
        </w:tc>
      </w:tr>
      <w:tr w:rsidR="00813E12" w:rsidRPr="00813E12" w:rsidTr="00B95A72">
        <w:trPr>
          <w:trHeight w:val="79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813E12">
              <w:rPr>
                <w:rFonts w:ascii="Times New Roman" w:hAnsi="Times New Roman" w:cs="Times New Roman"/>
              </w:rPr>
              <w:lastRenderedPageBreak/>
              <w:t xml:space="preserve">управления государственными внебюджетными фондами 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36 0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16 958,3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9 296,2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9 296,2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36 0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3 613,3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2 109,3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2 109,3</w:t>
            </w:r>
          </w:p>
        </w:tc>
      </w:tr>
      <w:tr w:rsidR="00813E12" w:rsidRPr="00813E12" w:rsidTr="00B95A72">
        <w:trPr>
          <w:trHeight w:val="76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"Организация питания обучающихся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37 0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16 575,3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16 236,5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16 074,9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37 0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11 344,9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11 095,6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10 934,0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37 0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5 230,4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5 140,9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5 140,9</w:t>
            </w:r>
          </w:p>
        </w:tc>
      </w:tr>
      <w:tr w:rsidR="00813E12" w:rsidRPr="00813E12" w:rsidTr="00B95A72">
        <w:trPr>
          <w:trHeight w:val="557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"Повышение финансовой грамотности обучающихся и воспитанников муниципальных образовательных организаций Ольховского муниципального района в 2024-2026 годах"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1 160,3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1 151,5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1 151,5</w:t>
            </w:r>
          </w:p>
        </w:tc>
      </w:tr>
      <w:tr w:rsidR="00813E12" w:rsidRPr="00813E12" w:rsidTr="00B95A72">
        <w:trPr>
          <w:trHeight w:val="82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838,5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829,8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829,8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152,2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179,1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179,1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169,6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142,6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142,6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210 608,8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153 432,7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158 252,2</w:t>
            </w:r>
          </w:p>
        </w:tc>
      </w:tr>
      <w:tr w:rsidR="00813E12" w:rsidRPr="00813E12" w:rsidTr="00B95A72">
        <w:trPr>
          <w:trHeight w:val="79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122 072,5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92 578,9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91 762,9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29 223,2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20 990,1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23 093,6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Предоставление субсидий бюджетным, автономным учреждениям и иным </w:t>
            </w:r>
            <w:r w:rsidRPr="00813E12">
              <w:rPr>
                <w:rFonts w:ascii="Times New Roman" w:hAnsi="Times New Roman" w:cs="Times New Roman"/>
              </w:rPr>
              <w:lastRenderedPageBreak/>
              <w:t xml:space="preserve">некоммерческим организациям 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58 862,1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39 462,7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42 994,7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451,0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401,0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401,0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Дополнительное образование детей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0703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19 253,9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10 107,0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10 057,7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"Обеспечение пожарной безопасности  в образовательных учреждениях Ольховского района на 2023-2025 годы"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73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"Дополнительное образование детей в сфере культуры и искусства на территории Ольховского муниципального района на 2024-2026 гг."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51 0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3 879,8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51 0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3 879,8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"Развитие беспилотной авиационной системы (БАС)"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53 0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772,6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76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Оплата труда с учетом обязательных начислений педагогическим работникам, проводящим в образовательных организациях занятия, способствующие повышению грамотности в сфере управления БПЛА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53 0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233,6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53 0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539,0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14 594,5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10 057,0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10 057,7</w:t>
            </w:r>
          </w:p>
        </w:tc>
      </w:tr>
      <w:tr w:rsidR="00813E12" w:rsidRPr="00813E12" w:rsidTr="00B95A72">
        <w:trPr>
          <w:trHeight w:val="76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10 814,6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7 189,1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7 189,1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2 360,8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1 452,7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1 453,4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1 419,1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1 415,2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1 415,2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 xml:space="preserve">Молодежная политика 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0707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377,4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126,0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126,0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"Патриотическое воспитание граждан в Ольховском муниципальном районе на 2022-2024 годы"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251,4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251,4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76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Ольховского района на 2024-2026 годы</w:t>
            </w:r>
            <w:proofErr w:type="gramStart"/>
            <w:r w:rsidRPr="00813E12">
              <w:rPr>
                <w:rFonts w:ascii="Times New Roman" w:hAnsi="Times New Roman" w:cs="Times New Roman"/>
              </w:rPr>
              <w:t>."</w:t>
            </w:r>
            <w:proofErr w:type="gramEnd"/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12 0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12 0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15,0</w:t>
            </w:r>
          </w:p>
        </w:tc>
      </w:tr>
      <w:tr w:rsidR="00813E12" w:rsidRPr="00813E12" w:rsidTr="00B95A72">
        <w:trPr>
          <w:trHeight w:val="273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Муниципальная  программа «Развитие молодежной политики на территории Ольховского муниципального района в 2024-2026 годах» 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13 0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111,0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13 0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111,0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Другие вопросы в области образования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0709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22 612,1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20 951,5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20 951,5</w:t>
            </w:r>
          </w:p>
        </w:tc>
      </w:tr>
      <w:tr w:rsidR="00813E12" w:rsidRPr="00813E12" w:rsidTr="00B95A72">
        <w:trPr>
          <w:trHeight w:val="102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Ольховского муниципального района в 2022-2024 годах"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44 0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3 793,8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82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44 0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3 251,8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44 0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542,0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Непрограммное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3 715,0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3 401,8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3 401,8</w:t>
            </w:r>
          </w:p>
        </w:tc>
      </w:tr>
      <w:tr w:rsidR="00813E12" w:rsidRPr="00813E12" w:rsidTr="00B95A72">
        <w:trPr>
          <w:trHeight w:val="76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3 259,0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3 001,8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3 001,8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456,0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</w:t>
            </w:r>
            <w:r w:rsidRPr="00813E12">
              <w:rPr>
                <w:rFonts w:ascii="Times New Roman" w:hAnsi="Times New Roman" w:cs="Times New Roman"/>
              </w:rPr>
              <w:lastRenderedPageBreak/>
              <w:t>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99 </w:t>
            </w:r>
            <w:r w:rsidRPr="00813E12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15 103,3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17 549,7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17 549,7</w:t>
            </w:r>
          </w:p>
        </w:tc>
      </w:tr>
      <w:tr w:rsidR="00813E12" w:rsidRPr="00813E12" w:rsidTr="00B95A72">
        <w:trPr>
          <w:trHeight w:val="76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13 724,2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15 568,7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15 568,7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1 295,5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1 407,5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1 407,5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562,5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562,5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7 845,0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2 000,0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2 000,0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Культура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0801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7 745,0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2 000,0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2 000,0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"Основные направления развития культуры Ольховского муниципального района на 2024-2026 годы"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52 0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7 745,0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 (районные средства)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52 0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7 745,0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2 000,0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Предоставление субсидии бюджетным, автономным учреждениям и иным некоммерческим организациям 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2 000,0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0804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Муниципальная программа "Развитие туризма на территории Ольховского муниципального района на 2022-2024 годы"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15 542,8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15 883,3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15 912,4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Социальное обеспечение населения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3 539,4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4 026,8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4 026,8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3 539,4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4 026,8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4 026,8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3 539,4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4 026,8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4 026,8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Охрана семьи и детства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1004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10 729,4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10 757,4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10 786,5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10 729,4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10 757,4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10 786,5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Закупка товаров, работ и услуг для </w:t>
            </w:r>
            <w:r w:rsidRPr="00813E12">
              <w:rPr>
                <w:rFonts w:ascii="Times New Roman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99 </w:t>
            </w:r>
            <w:r w:rsidRPr="00813E12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10 709,4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10 737,4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10 766,5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1 274,0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1 099,1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1 099,1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1 274,0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1 099,1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1 099,1</w:t>
            </w:r>
          </w:p>
        </w:tc>
      </w:tr>
      <w:tr w:rsidR="00813E12" w:rsidRPr="00813E12" w:rsidTr="00B95A72">
        <w:trPr>
          <w:trHeight w:val="79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1 145,0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1 099,1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1 099,1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400,0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369,2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369,2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Массовый спорт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400,0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369,2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369,2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Муниципальная программа "Развитие физической культуры и спорта на территории Ольховского района на 2024-2026 годы" 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369,2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369,2</w:t>
            </w:r>
          </w:p>
        </w:tc>
      </w:tr>
      <w:tr w:rsidR="00813E12" w:rsidRPr="00813E12" w:rsidTr="00B95A72">
        <w:trPr>
          <w:trHeight w:val="82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219,2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219,2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219,2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180,8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150,0</w:t>
            </w:r>
          </w:p>
        </w:tc>
      </w:tr>
      <w:tr w:rsidR="00813E12" w:rsidRPr="00813E12" w:rsidTr="00B95A72">
        <w:trPr>
          <w:trHeight w:val="76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ОТДЕЛ ФИНАНСОВОГО ОБЕСПЕЧЕНИЯ АДМИНИСТРАЦИИ ОЛЬХОВСКОГО МУНИЦИПАЛЬНОГО РАЙОНА ВОЛГОГРАДСКОЙ ОБЛАСТИ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28 280,2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34 894,4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45 247,3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6 774,6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16 029,4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26 382,3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0106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6 774,6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5 029,4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5 082,3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Непрограммное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6 788,0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5 026,4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5 079,3</w:t>
            </w:r>
          </w:p>
        </w:tc>
      </w:tr>
      <w:tr w:rsidR="00813E12" w:rsidRPr="00813E12" w:rsidTr="00B95A72">
        <w:trPr>
          <w:trHeight w:val="76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813E12">
              <w:rPr>
                <w:rFonts w:ascii="Times New Roman" w:hAnsi="Times New Roman" w:cs="Times New Roman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927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6 214,0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4 873,0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4 873,0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557,6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153,4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206,3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0113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11 000,0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21 300,0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11 000,0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21 300,0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Иные бюджетные ассигнования (условно утвержденные)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11 000,0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21 300,0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1400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21 505,6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18 865,0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18 865,0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1403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21 505,6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18 865,0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18 865,0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21 505,6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18 865,0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18 865,0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Межбюджетные трансферты 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21 505,6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18 865,0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18 865,0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КОНТРОЛЬНО-СЧЕТНЫЙ ОРГАН ОЛЬХОВСКОГО МУНИЦИПАЛЬНОГО РАЙОНА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2 005,2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1 618,6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1 671,1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2 005,2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1 618,6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1 671,1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0106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2 005,2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1 618,6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1 671,1</w:t>
            </w:r>
          </w:p>
        </w:tc>
      </w:tr>
      <w:tr w:rsidR="00813E12" w:rsidRPr="00813E12" w:rsidTr="00B95A72">
        <w:trPr>
          <w:trHeight w:val="51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Непрограммное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1 633,9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1 274,2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1 325,7</w:t>
            </w:r>
          </w:p>
        </w:tc>
      </w:tr>
      <w:tr w:rsidR="00813E12" w:rsidRPr="00813E12" w:rsidTr="00B95A72">
        <w:trPr>
          <w:trHeight w:val="698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1 626,4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1 270,2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1 320,7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90 0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5,0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344,4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345,4</w:t>
            </w:r>
          </w:p>
        </w:tc>
      </w:tr>
      <w:tr w:rsidR="00813E12" w:rsidRPr="00813E12" w:rsidTr="00B95A72">
        <w:trPr>
          <w:trHeight w:val="76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813E12">
              <w:rPr>
                <w:rFonts w:ascii="Times New Roman" w:hAnsi="Times New Roman" w:cs="Times New Roman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931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365,3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343,4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343,4</w:t>
            </w:r>
          </w:p>
        </w:tc>
      </w:tr>
      <w:tr w:rsidR="00813E12" w:rsidRPr="00813E12" w:rsidTr="00B95A72">
        <w:trPr>
          <w:trHeight w:val="255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99 0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2,0</w:t>
            </w:r>
          </w:p>
        </w:tc>
      </w:tr>
      <w:tr w:rsidR="00813E12" w:rsidRPr="00813E12" w:rsidTr="00B95A72">
        <w:trPr>
          <w:trHeight w:val="30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762 126,2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520 831,4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493 204,0</w:t>
            </w:r>
          </w:p>
        </w:tc>
      </w:tr>
      <w:tr w:rsidR="00813E12" w:rsidRPr="00813E12" w:rsidTr="00B95A72">
        <w:trPr>
          <w:trHeight w:val="30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ДЕФИЦИТ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-20 353,2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813E12" w:rsidRPr="00813E12" w:rsidTr="00B95A72">
        <w:trPr>
          <w:trHeight w:val="300"/>
        </w:trPr>
        <w:tc>
          <w:tcPr>
            <w:tcW w:w="2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ПРОФИЦИТ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</w:tbl>
    <w:p w:rsidR="00813E12" w:rsidRDefault="00813E12" w:rsidP="00813E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5A72" w:rsidRDefault="00B95A72" w:rsidP="00813E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5A72" w:rsidRDefault="00B95A72" w:rsidP="00813E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5A72" w:rsidRDefault="00B95A72" w:rsidP="00813E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5A72" w:rsidRDefault="00B95A72" w:rsidP="00813E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5A72" w:rsidRDefault="00B95A72" w:rsidP="00813E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5A72" w:rsidRDefault="00B95A72" w:rsidP="00813E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5A72" w:rsidRDefault="00B95A72" w:rsidP="00813E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5A72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95A72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95A72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95A72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95A72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95A72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95A72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95A72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95A72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95A72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95A72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95A72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95A72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95A72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95A72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95A72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95A72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95A72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95A72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95A72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95A72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95A72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95A72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95A72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95A72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95A72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95A72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95A72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95A72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95A72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95A72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95A72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95A72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95A72" w:rsidRPr="001B22DF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1B22DF">
        <w:rPr>
          <w:rFonts w:ascii="Times New Roman" w:hAnsi="Times New Roman" w:cs="Times New Roman"/>
          <w:sz w:val="28"/>
        </w:rPr>
        <w:t>Приложение 1</w:t>
      </w:r>
      <w:r>
        <w:rPr>
          <w:rFonts w:ascii="Times New Roman" w:hAnsi="Times New Roman" w:cs="Times New Roman"/>
          <w:sz w:val="28"/>
        </w:rPr>
        <w:t>0</w:t>
      </w:r>
    </w:p>
    <w:p w:rsidR="00B95A72" w:rsidRPr="001B22DF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1B22DF">
        <w:rPr>
          <w:rFonts w:ascii="Times New Roman" w:hAnsi="Times New Roman" w:cs="Times New Roman"/>
          <w:sz w:val="28"/>
        </w:rPr>
        <w:t xml:space="preserve">к решению Ольховской районной </w:t>
      </w:r>
      <w:r>
        <w:rPr>
          <w:rFonts w:ascii="Times New Roman" w:hAnsi="Times New Roman" w:cs="Times New Roman"/>
          <w:sz w:val="28"/>
        </w:rPr>
        <w:t>Д</w:t>
      </w:r>
      <w:r w:rsidRPr="001B22DF">
        <w:rPr>
          <w:rFonts w:ascii="Times New Roman" w:hAnsi="Times New Roman" w:cs="Times New Roman"/>
          <w:sz w:val="28"/>
        </w:rPr>
        <w:t>умы</w:t>
      </w:r>
    </w:p>
    <w:p w:rsidR="00B95A72" w:rsidRPr="001B22DF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01.11.2024 года №93/429</w:t>
      </w:r>
    </w:p>
    <w:p w:rsidR="00B95A72" w:rsidRDefault="00B95A72" w:rsidP="00813E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5A72" w:rsidRPr="00813E12" w:rsidRDefault="00B95A72" w:rsidP="00813E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233" w:type="dxa"/>
        <w:tblInd w:w="89" w:type="dxa"/>
        <w:tblLayout w:type="fixed"/>
        <w:tblLook w:val="04A0"/>
      </w:tblPr>
      <w:tblGrid>
        <w:gridCol w:w="4981"/>
        <w:gridCol w:w="850"/>
        <w:gridCol w:w="1134"/>
        <w:gridCol w:w="1134"/>
        <w:gridCol w:w="1134"/>
      </w:tblGrid>
      <w:tr w:rsidR="00813E12" w:rsidRPr="00813E12" w:rsidTr="00B95A72">
        <w:trPr>
          <w:trHeight w:val="510"/>
        </w:trPr>
        <w:tc>
          <w:tcPr>
            <w:tcW w:w="92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РАСПРЕДЕЛЕНИЕ БЮДЖЕТНЫХ АССИГНОВАНИЙ НА РЕАЛИЗАЦИЮ МУНИЦИПАЛЬНЫХ ПРОГРАММ ОЛЬХОВСКОГО МУНИЦИПАЛЬНОГО РАЙОНА НА 2024 ГОД И ПЛАНОВЫЙ ПЕРИОД 2025</w:t>
            </w:r>
            <w:proofErr w:type="gramStart"/>
            <w:r w:rsidRPr="00813E12">
              <w:rPr>
                <w:rFonts w:ascii="Times New Roman" w:hAnsi="Times New Roman" w:cs="Times New Roman"/>
                <w:b/>
                <w:bCs/>
              </w:rPr>
              <w:t xml:space="preserve"> И</w:t>
            </w:r>
            <w:proofErr w:type="gramEnd"/>
            <w:r w:rsidRPr="00813E12">
              <w:rPr>
                <w:rFonts w:ascii="Times New Roman" w:hAnsi="Times New Roman" w:cs="Times New Roman"/>
                <w:b/>
                <w:bCs/>
              </w:rPr>
              <w:t xml:space="preserve"> 2026 ГОДОВ.</w:t>
            </w:r>
          </w:p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       (тыс</w:t>
            </w:r>
            <w:proofErr w:type="gramStart"/>
            <w:r w:rsidRPr="00813E12">
              <w:rPr>
                <w:rFonts w:ascii="Times New Roman" w:hAnsi="Times New Roman" w:cs="Times New Roman"/>
              </w:rPr>
              <w:t>.р</w:t>
            </w:r>
            <w:proofErr w:type="gramEnd"/>
            <w:r w:rsidRPr="00813E12">
              <w:rPr>
                <w:rFonts w:ascii="Times New Roman" w:hAnsi="Times New Roman" w:cs="Times New Roman"/>
              </w:rPr>
              <w:t>ублей)</w:t>
            </w:r>
          </w:p>
        </w:tc>
      </w:tr>
      <w:tr w:rsidR="00813E12" w:rsidRPr="00813E12" w:rsidTr="00B95A72">
        <w:trPr>
          <w:trHeight w:val="765"/>
        </w:trPr>
        <w:tc>
          <w:tcPr>
            <w:tcW w:w="4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Программа (подпрограмма)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813E12" w:rsidRPr="00813E12" w:rsidTr="00B95A72">
        <w:trPr>
          <w:trHeight w:val="647"/>
        </w:trPr>
        <w:tc>
          <w:tcPr>
            <w:tcW w:w="4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2026 год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Муниципальная программа "Обеспечение безопасности дорожного движения в Ольховском муниципальном районе Волгоградской области на 2023-2025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01 0 00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Приобретение плакатов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01 0 01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76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Муниципальная  программа "Развитие и совершенствование  гражданской обороны, защиты населения от чрезвычайных ситуаций природного и техногенного характера и снижения рисков их возникновения на территории Ольховского муниципального района на 2024-2026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02 0 00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76,5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Приобретение материальных резервов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02 0 01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30,5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Обучение должностных лиц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02 0 04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30,0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Приобретение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02 0 05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16,0</w:t>
            </w:r>
          </w:p>
        </w:tc>
      </w:tr>
      <w:tr w:rsidR="00813E12" w:rsidRPr="00813E12" w:rsidTr="00B95A72">
        <w:trPr>
          <w:trHeight w:val="75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Муниципальная программа "Обеспечение пожарной и антитеррористической безопасности  в образовательных учреждениях Ольховского муниципального района Волгоградской области на 2023-2025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03 0 00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609,9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Проведение работ по пропитке деревянных конструкций огнезащитным составом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03 0 01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Приобретение сертифицированных противопожарных дверей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03 0 02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Приобретение датчиков ИП212-141 автоматической пожарной сигнализации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03 0 04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Установка автоматической пожарной сигнализации в котельных помещениях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03 0 05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Перезарядка и приобретение огнетушителей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03 0 07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Приобретение и установка системы голосового оповещения и управления людьми при </w:t>
            </w:r>
            <w:r w:rsidRPr="00813E12">
              <w:rPr>
                <w:rFonts w:ascii="Times New Roman" w:hAnsi="Times New Roman" w:cs="Times New Roman"/>
              </w:rPr>
              <w:lastRenderedPageBreak/>
              <w:t>чрезвычайных ситуациях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03 0 08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Приобретение и установка камер видеонаблюдения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03 0 09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Муниципальная программа "Профилактика правонарушений, терроризма и экстремизма на территории Ольховского муниципального района на 2023-2025 гг."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04 0 00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Приобретение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04 0 01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Повышение эффективности деятельности общественных организаций правоохранительной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04 0 03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Муниципальная  программа  "Энергосбережение и повышение энергетической эффективности Ольховского муниципального района на 2022-2024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06 0 00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751,0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Приобретение водонагревательных котлов для котельных дошкольных и образовательных учреждений Ольховского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06 0 01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Приобретение циркуляционных насосов для котельных дошкольных и образовательных учреждений Ольховского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06 0 02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Приобретение, монтаж и </w:t>
            </w:r>
            <w:proofErr w:type="spellStart"/>
            <w:r w:rsidRPr="00813E12">
              <w:rPr>
                <w:rFonts w:ascii="Times New Roman" w:hAnsi="Times New Roman" w:cs="Times New Roman"/>
              </w:rPr>
              <w:t>пусконаладка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блочно-модульного котла для МБОУ "Ольховская СШ"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06 0 03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49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Муниципальная программа "Охрана окружающей среды и рациональное природопользование на территории Ольховского муниципального района Волгоградской области на 2023-2025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07 0 00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476,7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Утилизация отходов первого класса опасности (ртутьсодержащих ламп) образующихся от хозяйственной и иной деятельности на территории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07 0 01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76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Проведение мероприятий по сбору, транспортировке накопленных отходов производства и потребления, образовавшихся от хозяйственной и иной деятельности с территории закрытых санкционированных свалок и размещение их на лицензионном полигоне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07 0 02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Повышение мероприятий экологической направленности в целях повышения экологической культуры среди населения Ольховского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07 0 03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Муниципальная программа "Улучшение условий  и охраны труда в Ольховском муниципальном районе на 2023-2025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09 0 00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436,0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Приобретение печатной продукции по пропаганде охраны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09 0 03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Приобретение </w:t>
            </w:r>
            <w:proofErr w:type="spellStart"/>
            <w:r w:rsidRPr="00813E12">
              <w:rPr>
                <w:rFonts w:ascii="Times New Roman" w:hAnsi="Times New Roman" w:cs="Times New Roman"/>
              </w:rPr>
              <w:t>сплит-систем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в рабочих кабинетах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09 0 04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Организация и проведение аттестации рабочих мест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09 0 05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Муниципальная программа "Патриотическое воспитание граждан в Ольховском муниципальном районе на 2022-2024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11 0 00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Организационно методические меры совершенствования системы патриотического воспитания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11 0 01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Мероприятия календарных и памятных дат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11 0 02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Культурно-досуговые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мероприятия гражданско-патриотической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11 0 03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Организация и проведение военно-патриотических и военно-спортивных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11 0 04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Подготовка по основам безопасности жизнедеятельности и военной службы учащейся молодежи, прикладная физическая подготовка по основам военно-технической и специальной подготовки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11 0 05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Совершенствование материально-технической базы патриотического воспитания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11 0 07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Ольховского района на 2024-2026 годы</w:t>
            </w:r>
            <w:proofErr w:type="gramStart"/>
            <w:r w:rsidRPr="00813E12">
              <w:rPr>
                <w:rFonts w:ascii="Times New Roman" w:hAnsi="Times New Roman" w:cs="Times New Roman"/>
                <w:b/>
                <w:bCs/>
              </w:rPr>
              <w:t>."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12 0 00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Проведение мероприятий по профилактике наркомании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12 0 01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 xml:space="preserve">Муниципальная  программа «Развитие молодежной политики на территории Ольховского муниципального района в 2024-2026 годах»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13 0 00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111,0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Проведение мероприятий районного, регионального, всероссийского уровня по </w:t>
            </w:r>
            <w:proofErr w:type="gramStart"/>
            <w:r w:rsidRPr="00813E12">
              <w:rPr>
                <w:rFonts w:ascii="Times New Roman" w:hAnsi="Times New Roman" w:cs="Times New Roman"/>
              </w:rPr>
              <w:t>гражданскому</w:t>
            </w:r>
            <w:proofErr w:type="gramEnd"/>
            <w:r w:rsidRPr="00813E12">
              <w:rPr>
                <w:rFonts w:ascii="Times New Roman" w:hAnsi="Times New Roman" w:cs="Times New Roman"/>
              </w:rPr>
              <w:t xml:space="preserve"> и патриотическому воспитания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13 0 01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Организация отдыха и оздоровления детей и подростков</w:t>
            </w:r>
            <w:proofErr w:type="gramStart"/>
            <w:r w:rsidRPr="00813E1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13E12">
              <w:rPr>
                <w:rFonts w:ascii="Times New Roman" w:hAnsi="Times New Roman" w:cs="Times New Roman"/>
              </w:rPr>
              <w:t xml:space="preserve"> оказавшихся в трудной жизненной ситуации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13 0 02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51,0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 xml:space="preserve">Муниципальная программа "Развитие физической культуры и спорта на территории Ольховского района на 2024-2026 годы"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15 0 00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369,2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Транспортные расходы на проведение физкультурно-оздоровительных мероприятий с населением и подростками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15 0 01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289,2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Проведение физкультурно-оздоровительных мероприятий с населением и подростками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15 0 02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30,0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Улучшение материально-технической базы физкультурно-спортивного комплекса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15 0 03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Муниципальная программа "Противодействие коррупции в Ольховском муниципальном районе на 2023-2025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21 0 00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Приобретение плакатов </w:t>
            </w:r>
            <w:proofErr w:type="spellStart"/>
            <w:r w:rsidRPr="00813E12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21 0 01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Муниципальная программа "Развитие и поддержка малого и среднего предпринимательства в Ольховском муниципальном районе Волгоградской области на 2023-2025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22 0 00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Организация и проведение конкурсов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22 0 </w:t>
            </w:r>
            <w:r w:rsidRPr="00813E12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lastRenderedPageBreak/>
              <w:t>Муниципальная  программа  "Реконструкция и модернизация систем водоснабжения в населенных пунктах Ольховского муниципального района на 2024-2026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25 0 00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70 902,1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2 151,0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1 151,0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Приобретение необходимых материалов и проведение работ по замене устаревшего оборудования, изношенных водопроводных труб системы водоснабжения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25 0 01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Модернизация устаревшего оборудования системы водоснабжения: приобретение и установка  водонапорных башен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25 0 02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650,0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Авторский надзор в части внесения изменений в проектно-сметную документацию за объектом "Реконструкция системы водоснабжения </w:t>
            </w:r>
            <w:proofErr w:type="gramStart"/>
            <w:r w:rsidRPr="00813E12">
              <w:rPr>
                <w:rFonts w:ascii="Times New Roman" w:hAnsi="Times New Roman" w:cs="Times New Roman"/>
              </w:rPr>
              <w:t>с</w:t>
            </w:r>
            <w:proofErr w:type="gramEnd"/>
            <w:r w:rsidRPr="00813E12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813E12">
              <w:rPr>
                <w:rFonts w:ascii="Times New Roman" w:hAnsi="Times New Roman" w:cs="Times New Roman"/>
              </w:rPr>
              <w:t>Ольховка</w:t>
            </w:r>
            <w:proofErr w:type="gramEnd"/>
            <w:r w:rsidRPr="00813E12">
              <w:rPr>
                <w:rFonts w:ascii="Times New Roman" w:hAnsi="Times New Roman" w:cs="Times New Roman"/>
              </w:rPr>
              <w:t xml:space="preserve"> Ольховского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25 0 05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Реконструкция системы водоснабжения </w:t>
            </w:r>
            <w:proofErr w:type="spellStart"/>
            <w:r w:rsidRPr="00813E12">
              <w:rPr>
                <w:rFonts w:ascii="Times New Roman" w:hAnsi="Times New Roman" w:cs="Times New Roman"/>
              </w:rPr>
              <w:t>п</w:t>
            </w:r>
            <w:proofErr w:type="gramStart"/>
            <w:r w:rsidRPr="00813E12">
              <w:rPr>
                <w:rFonts w:ascii="Times New Roman" w:hAnsi="Times New Roman" w:cs="Times New Roman"/>
              </w:rPr>
              <w:t>.Н</w:t>
            </w:r>
            <w:proofErr w:type="gramEnd"/>
            <w:r w:rsidRPr="00813E12">
              <w:rPr>
                <w:rFonts w:ascii="Times New Roman" w:hAnsi="Times New Roman" w:cs="Times New Roman"/>
              </w:rPr>
              <w:t>ежинский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Ольховского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25 0 06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Реконструкция системы водоснабжения </w:t>
            </w:r>
            <w:proofErr w:type="spellStart"/>
            <w:r w:rsidRPr="00813E12">
              <w:rPr>
                <w:rFonts w:ascii="Times New Roman" w:hAnsi="Times New Roman" w:cs="Times New Roman"/>
              </w:rPr>
              <w:t>с</w:t>
            </w:r>
            <w:proofErr w:type="gramStart"/>
            <w:r w:rsidRPr="00813E12">
              <w:rPr>
                <w:rFonts w:ascii="Times New Roman" w:hAnsi="Times New Roman" w:cs="Times New Roman"/>
              </w:rPr>
              <w:t>.Г</w:t>
            </w:r>
            <w:proofErr w:type="gramEnd"/>
            <w:r w:rsidRPr="00813E12">
              <w:rPr>
                <w:rFonts w:ascii="Times New Roman" w:hAnsi="Times New Roman" w:cs="Times New Roman"/>
              </w:rPr>
              <w:t>усевка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Ольховского муниципального района Волгоградской области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25 0 07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Реконструкция системы водоснабжения с</w:t>
            </w:r>
            <w:proofErr w:type="gramStart"/>
            <w:r w:rsidRPr="00813E12">
              <w:rPr>
                <w:rFonts w:ascii="Times New Roman" w:hAnsi="Times New Roman" w:cs="Times New Roman"/>
              </w:rPr>
              <w:t>.С</w:t>
            </w:r>
            <w:proofErr w:type="gramEnd"/>
            <w:r w:rsidRPr="00813E12">
              <w:rPr>
                <w:rFonts w:ascii="Times New Roman" w:hAnsi="Times New Roman" w:cs="Times New Roman"/>
              </w:rPr>
              <w:t xml:space="preserve">олодча Ольховского муниципального района Волгоградской области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25 0 08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76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Приобретение и поставка материалов и комплектующих изделий для трубопроводов водоснабжения из напорных полиэтиленовых труб для прокладки новой водопроводной трубы в с</w:t>
            </w:r>
            <w:proofErr w:type="gramStart"/>
            <w:r w:rsidRPr="00813E12">
              <w:rPr>
                <w:rFonts w:ascii="Times New Roman" w:hAnsi="Times New Roman" w:cs="Times New Roman"/>
              </w:rPr>
              <w:t>.О</w:t>
            </w:r>
            <w:proofErr w:type="gramEnd"/>
            <w:r w:rsidRPr="00813E12">
              <w:rPr>
                <w:rFonts w:ascii="Times New Roman" w:hAnsi="Times New Roman" w:cs="Times New Roman"/>
              </w:rPr>
              <w:t>льховка Ольховского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25 0 11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500,0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Проектирование объекта капитального ремонта системы водоснабжения </w:t>
            </w:r>
            <w:proofErr w:type="gramStart"/>
            <w:r w:rsidRPr="00813E12">
              <w:rPr>
                <w:rFonts w:ascii="Times New Roman" w:hAnsi="Times New Roman" w:cs="Times New Roman"/>
              </w:rPr>
              <w:t>с</w:t>
            </w:r>
            <w:proofErr w:type="gramEnd"/>
            <w:r w:rsidRPr="00813E12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813E12">
              <w:rPr>
                <w:rFonts w:ascii="Times New Roman" w:hAnsi="Times New Roman" w:cs="Times New Roman"/>
              </w:rPr>
              <w:t>Солодча</w:t>
            </w:r>
            <w:proofErr w:type="gramEnd"/>
            <w:r w:rsidRPr="00813E12">
              <w:rPr>
                <w:rFonts w:ascii="Times New Roman" w:hAnsi="Times New Roman" w:cs="Times New Roman"/>
              </w:rPr>
              <w:t xml:space="preserve"> Ольховского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25 0 13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Проектирование работ по замене водовода от </w:t>
            </w:r>
            <w:proofErr w:type="spellStart"/>
            <w:r w:rsidRPr="00813E12">
              <w:rPr>
                <w:rFonts w:ascii="Times New Roman" w:hAnsi="Times New Roman" w:cs="Times New Roman"/>
              </w:rPr>
              <w:t>х</w:t>
            </w:r>
            <w:proofErr w:type="gramStart"/>
            <w:r w:rsidRPr="00813E12">
              <w:rPr>
                <w:rFonts w:ascii="Times New Roman" w:hAnsi="Times New Roman" w:cs="Times New Roman"/>
              </w:rPr>
              <w:t>.П</w:t>
            </w:r>
            <w:proofErr w:type="gramEnd"/>
            <w:r w:rsidRPr="00813E12">
              <w:rPr>
                <w:rFonts w:ascii="Times New Roman" w:hAnsi="Times New Roman" w:cs="Times New Roman"/>
              </w:rPr>
              <w:t>огожья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Балка до </w:t>
            </w:r>
            <w:proofErr w:type="spellStart"/>
            <w:r w:rsidRPr="00813E12">
              <w:rPr>
                <w:rFonts w:ascii="Times New Roman" w:hAnsi="Times New Roman" w:cs="Times New Roman"/>
              </w:rPr>
              <w:t>п.Нежинский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Ольховского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25 0 14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Реконструкции и системы водоснабжения с</w:t>
            </w:r>
            <w:proofErr w:type="gramStart"/>
            <w:r w:rsidRPr="00813E12">
              <w:rPr>
                <w:rFonts w:ascii="Times New Roman" w:hAnsi="Times New Roman" w:cs="Times New Roman"/>
              </w:rPr>
              <w:t>.О</w:t>
            </w:r>
            <w:proofErr w:type="gramEnd"/>
            <w:r w:rsidRPr="00813E12">
              <w:rPr>
                <w:rFonts w:ascii="Times New Roman" w:hAnsi="Times New Roman" w:cs="Times New Roman"/>
              </w:rPr>
              <w:t>льховка Ольховского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25 0 15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30 328,5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Строительство системы водоподготовки  с</w:t>
            </w:r>
            <w:proofErr w:type="gramStart"/>
            <w:r w:rsidRPr="00813E12">
              <w:rPr>
                <w:rFonts w:ascii="Times New Roman" w:hAnsi="Times New Roman" w:cs="Times New Roman"/>
              </w:rPr>
              <w:t>.О</w:t>
            </w:r>
            <w:proofErr w:type="gramEnd"/>
            <w:r w:rsidRPr="00813E12">
              <w:rPr>
                <w:rFonts w:ascii="Times New Roman" w:hAnsi="Times New Roman" w:cs="Times New Roman"/>
              </w:rPr>
              <w:t>льховка Ольховского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25 0 F5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39 569,2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102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13E12">
              <w:rPr>
                <w:rFonts w:ascii="Times New Roman" w:hAnsi="Times New Roman" w:cs="Times New Roman"/>
                <w:b/>
                <w:bCs/>
              </w:rPr>
              <w:t>Муниципальная программа "Создание условий для предоставления транспортных услуг населению и организация транспортного обслуживания населения и муниципальных маршрутах регулярных перевозок по регулируемым тарифам автомобильным транспортом на территории  Ольховского муниципального района Волгоградской области на 2024-2026 гг."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26 0 00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3 556,0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3 300,0</w:t>
            </w:r>
          </w:p>
        </w:tc>
      </w:tr>
      <w:tr w:rsidR="00813E12" w:rsidRPr="00813E12" w:rsidTr="00B95A72">
        <w:trPr>
          <w:trHeight w:val="76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Компенсация затрат исполнителю по оказанию услуг (выполнение работ) связанных с осуществлением регулярных перевозок по регулируемым тарифам на территории </w:t>
            </w:r>
            <w:r w:rsidRPr="00813E12">
              <w:rPr>
                <w:rFonts w:ascii="Times New Roman" w:hAnsi="Times New Roman" w:cs="Times New Roman"/>
              </w:rPr>
              <w:lastRenderedPageBreak/>
              <w:t>Ольховского муниципального района по муниципальным маршрутам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26 0 01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3 556,0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3 300,0</w:t>
            </w:r>
          </w:p>
        </w:tc>
      </w:tr>
      <w:tr w:rsidR="00813E12" w:rsidRPr="00813E12" w:rsidTr="00B95A72">
        <w:trPr>
          <w:trHeight w:val="64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lastRenderedPageBreak/>
              <w:t>Муниципальная программа "Формирование для муниципальных нужд земельных участков на территории Ольховского муниципального района Волгоградской области на 2024-2026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28 0 00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Межевание земельных участков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28 0 01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Муниципальная программа  "Развитие информационного общества  в Ольховском муниципальном районе  на 2024-2026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29 0 00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550,0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Приобретение и монтаж сертифицированного серверного и сетевого оборудования, высокоскоростной вычислительной техники, оборудования для актового зала и сре</w:t>
            </w:r>
            <w:proofErr w:type="gramStart"/>
            <w:r w:rsidRPr="00813E12">
              <w:rPr>
                <w:rFonts w:ascii="Times New Roman" w:hAnsi="Times New Roman" w:cs="Times New Roman"/>
              </w:rPr>
              <w:t>дств св</w:t>
            </w:r>
            <w:proofErr w:type="gramEnd"/>
            <w:r w:rsidRPr="00813E12">
              <w:rPr>
                <w:rFonts w:ascii="Times New Roman" w:hAnsi="Times New Roman" w:cs="Times New Roman"/>
              </w:rPr>
              <w:t>язи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29 0 01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Приобретение криптографических средств обработки информации для работы в региональном  сегменте  СМЭВ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29 0 02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Организация работы по информированию населения о значимых событиях района и области в </w:t>
            </w:r>
            <w:proofErr w:type="spellStart"/>
            <w:r w:rsidRPr="00813E12">
              <w:rPr>
                <w:rFonts w:ascii="Times New Roman" w:hAnsi="Times New Roman" w:cs="Times New Roman"/>
              </w:rPr>
              <w:t>соцсетях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813E12">
              <w:rPr>
                <w:rFonts w:ascii="Times New Roman" w:hAnsi="Times New Roman" w:cs="Times New Roman"/>
              </w:rPr>
              <w:t>мессенджерах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29 0 03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10,0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Аттестация информационных систем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29 0 05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150,0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Приобретение запасных частей к компьютерной технике, ремонт компьютерной техники, оргтехники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29 0 06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80,0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Приобретение программного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29 0 07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73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</w:rPr>
              <w:t>Прокладка канала связи с использованием оптоволоконной кабельной линии между зданиями администрации Ольховского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29 0 08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813E12" w:rsidRPr="00813E12" w:rsidTr="00B95A72">
        <w:trPr>
          <w:trHeight w:val="273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Муниципальная программа "Развитие туризма на территории Ольховского муниципального района на 2022-2024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30 0 00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Информационно-методическая поддержка "Развитие туризма в Ольховском муниципальном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30 0 02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76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Муниципальная программа "Ремонт зданий и благоустройство прилегающих территорий общеобразовательных учреждений Ольховского муниципального района на  период 2024-2026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31 0 00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2 058,0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7 368,4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7 368,4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Проведение работ по ремонту учреждений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31 0 01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6 315,8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6 315,8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Проведение работ по благоустройству и содержанию прилегающих территорий учреждений социальной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31 0 02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1 052,6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1 052,6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Благоустройство прилегающих территорий образовательных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31 0 06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Муниципальная программа "Комплексное развитие сельских территорий Ольховского муниципального района Волгоградской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35 0 00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2 982,5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813E12" w:rsidRPr="00813E12" w:rsidTr="00B95A72">
        <w:trPr>
          <w:trHeight w:val="76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Проектирование объекта "Капитальный ремонт здания дополнительного образования детей, расположенного по адресу: Волгоградская область, Ольховский район, село Ольховка, ул</w:t>
            </w:r>
            <w:proofErr w:type="gramStart"/>
            <w:r w:rsidRPr="00813E12">
              <w:rPr>
                <w:rFonts w:ascii="Times New Roman" w:hAnsi="Times New Roman" w:cs="Times New Roman"/>
              </w:rPr>
              <w:t>.Б</w:t>
            </w:r>
            <w:proofErr w:type="gramEnd"/>
            <w:r w:rsidRPr="00813E12">
              <w:rPr>
                <w:rFonts w:ascii="Times New Roman" w:hAnsi="Times New Roman" w:cs="Times New Roman"/>
              </w:rPr>
              <w:t>азарная д.14"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35 018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76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Проектирование объекта "Капитальный ремонт здания ЦМБ им</w:t>
            </w:r>
            <w:proofErr w:type="gramStart"/>
            <w:r w:rsidRPr="00813E12">
              <w:rPr>
                <w:rFonts w:ascii="Times New Roman" w:hAnsi="Times New Roman" w:cs="Times New Roman"/>
              </w:rPr>
              <w:t>.Р</w:t>
            </w:r>
            <w:proofErr w:type="gramEnd"/>
            <w:r w:rsidRPr="00813E12">
              <w:rPr>
                <w:rFonts w:ascii="Times New Roman" w:hAnsi="Times New Roman" w:cs="Times New Roman"/>
              </w:rPr>
              <w:t>ыбалкина МУК "МСКО", расположенного по адресу: Волгоградская область, Ольховский район, село Ольховка, ул</w:t>
            </w:r>
            <w:proofErr w:type="gramStart"/>
            <w:r w:rsidRPr="00813E12">
              <w:rPr>
                <w:rFonts w:ascii="Times New Roman" w:hAnsi="Times New Roman" w:cs="Times New Roman"/>
              </w:rPr>
              <w:t>.П</w:t>
            </w:r>
            <w:proofErr w:type="gramEnd"/>
            <w:r w:rsidRPr="00813E12">
              <w:rPr>
                <w:rFonts w:ascii="Times New Roman" w:hAnsi="Times New Roman" w:cs="Times New Roman"/>
              </w:rPr>
              <w:t>ролетарская д.7"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35 0 19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82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Проектирование объекта "Блочно-модульная котельная для здания МДОУ "Ольховский детский сад" по адресу: Волгоградская область, Ольховский район, село Ольховка, Зареченский квартал, д.2А"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35 0 20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7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Проектирование объекта "Капитальный ремонт водопроводной сети по ул</w:t>
            </w:r>
            <w:proofErr w:type="gramStart"/>
            <w:r w:rsidRPr="00813E12">
              <w:rPr>
                <w:rFonts w:ascii="Times New Roman" w:hAnsi="Times New Roman" w:cs="Times New Roman"/>
              </w:rPr>
              <w:t>.К</w:t>
            </w:r>
            <w:proofErr w:type="gramEnd"/>
            <w:r w:rsidRPr="00813E12">
              <w:rPr>
                <w:rFonts w:ascii="Times New Roman" w:hAnsi="Times New Roman" w:cs="Times New Roman"/>
              </w:rPr>
              <w:t>омсомольская, село Ольховка, Ольховского района Волгоградской области (рынок, административные здания)"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35 0 21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60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Проектирование объекта "Капитальный ремонт участка напорной канализационной сети </w:t>
            </w:r>
            <w:proofErr w:type="gramStart"/>
            <w:r w:rsidRPr="00813E12">
              <w:rPr>
                <w:rFonts w:ascii="Times New Roman" w:hAnsi="Times New Roman" w:cs="Times New Roman"/>
              </w:rPr>
              <w:t>с</w:t>
            </w:r>
            <w:proofErr w:type="gramEnd"/>
            <w:r w:rsidRPr="00813E12">
              <w:rPr>
                <w:rFonts w:ascii="Times New Roman" w:hAnsi="Times New Roman" w:cs="Times New Roman"/>
              </w:rPr>
              <w:t>. Ольховка, расположенной по адресу: Волгоградская область, Ольховский район, село Ольховка"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35 0 22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8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Государственная экспертиза достоверной сметной стоимости по объекту: Капитальный ремонт здания дополнительного образования детей, расположенного по адресу: Волгоградская область, Ольховский район, село Ольховка, ул</w:t>
            </w:r>
            <w:proofErr w:type="gramStart"/>
            <w:r w:rsidRPr="00813E12">
              <w:rPr>
                <w:rFonts w:ascii="Times New Roman" w:hAnsi="Times New Roman" w:cs="Times New Roman"/>
              </w:rPr>
              <w:t>.Б</w:t>
            </w:r>
            <w:proofErr w:type="gramEnd"/>
            <w:r w:rsidRPr="00813E12">
              <w:rPr>
                <w:rFonts w:ascii="Times New Roman" w:hAnsi="Times New Roman" w:cs="Times New Roman"/>
              </w:rPr>
              <w:t>азарная д.14"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35 0 23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76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Муниципальная программа "Обеспечение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36 0 00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20 571,6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11 405,5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11 405,5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Ежемесячные денежные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36 0 01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20 571,6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11 405,5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11 405,5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Муниципальная программа "Организация питания обучающихся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37 0 00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16 575,3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16 236,5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16 074,9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Организация бесплатного горячего питания </w:t>
            </w:r>
            <w:proofErr w:type="gramStart"/>
            <w:r w:rsidRPr="00813E12">
              <w:rPr>
                <w:rFonts w:ascii="Times New Roman" w:hAnsi="Times New Roman" w:cs="Times New Roman"/>
              </w:rPr>
              <w:t>обучающимся</w:t>
            </w:r>
            <w:proofErr w:type="gramEnd"/>
            <w:r w:rsidRPr="00813E12">
              <w:rPr>
                <w:rFonts w:ascii="Times New Roman" w:hAnsi="Times New Roman" w:cs="Times New Roman"/>
              </w:rPr>
              <w:t xml:space="preserve"> 1-4 классов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37 0 01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10 077,0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9 738,2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9 576,6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Предоставление частичной компенсации стоимости горячего питания </w:t>
            </w:r>
            <w:proofErr w:type="gramStart"/>
            <w:r w:rsidRPr="00813E12">
              <w:rPr>
                <w:rFonts w:ascii="Times New Roman" w:hAnsi="Times New Roman" w:cs="Times New Roman"/>
              </w:rPr>
              <w:t>обучающимся</w:t>
            </w:r>
            <w:proofErr w:type="gramEnd"/>
            <w:r w:rsidRPr="00813E12">
              <w:rPr>
                <w:rFonts w:ascii="Times New Roman" w:hAnsi="Times New Roman" w:cs="Times New Roman"/>
              </w:rPr>
              <w:t xml:space="preserve"> 5-11 классов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37 0 02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6 498,3</w:t>
            </w:r>
          </w:p>
        </w:tc>
      </w:tr>
      <w:tr w:rsidR="00813E12" w:rsidRPr="00813E12" w:rsidTr="00B95A72">
        <w:trPr>
          <w:trHeight w:val="76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Муниципальная  программа  "Подготовка кадров для органов местного самоуправления, муниципальных учреждений Ольховского муниципального района Волгоградской области на период 2024-2026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38 0 00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54,0</w:t>
            </w:r>
          </w:p>
        </w:tc>
      </w:tr>
      <w:tr w:rsidR="00813E12" w:rsidRPr="00813E12" w:rsidTr="00B95A72">
        <w:trPr>
          <w:trHeight w:val="76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 xml:space="preserve">Денежные выплаты студентам очной формы обучения государственных образовательных </w:t>
            </w:r>
            <w:proofErr w:type="gramStart"/>
            <w:r w:rsidRPr="00813E12">
              <w:rPr>
                <w:rFonts w:ascii="Times New Roman" w:hAnsi="Times New Roman" w:cs="Times New Roman"/>
              </w:rPr>
              <w:t>учреждениях</w:t>
            </w:r>
            <w:proofErr w:type="gramEnd"/>
            <w:r w:rsidRPr="00813E12">
              <w:rPr>
                <w:rFonts w:ascii="Times New Roman" w:hAnsi="Times New Roman" w:cs="Times New Roman"/>
              </w:rPr>
              <w:t xml:space="preserve"> профессионального образования, обучающихся по договорам о целевом обучении, заключенным с администрацией Ольховского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38 0 02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24,0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Повышение </w:t>
            </w:r>
            <w:proofErr w:type="gramStart"/>
            <w:r w:rsidRPr="00813E12">
              <w:rPr>
                <w:rFonts w:ascii="Times New Roman" w:hAnsi="Times New Roman" w:cs="Times New Roman"/>
              </w:rPr>
              <w:t>квалификации работников органов местного самоуправления Ольховского муниципального района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38 0 04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30,0</w:t>
            </w:r>
          </w:p>
        </w:tc>
      </w:tr>
      <w:tr w:rsidR="00813E12" w:rsidRPr="00813E12" w:rsidTr="00B95A72">
        <w:trPr>
          <w:trHeight w:val="76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Муниципальная программа "Повышение финансовой грамотности обучающихся и воспитанников муниципальных образовательных организаций Ольховского муниципального района в 2024-2026 годах"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40 0 00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1 307,1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1 307,1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1 307,1</w:t>
            </w:r>
          </w:p>
        </w:tc>
      </w:tr>
      <w:tr w:rsidR="00813E12" w:rsidRPr="00813E12" w:rsidTr="00B95A72">
        <w:trPr>
          <w:trHeight w:val="76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Оплата труда с учетом обязательных начислений преподавателями (или) воспитателям, проводящим занятия, способствующие повышению финансовой грамотности детей 5-7 лет, 10-15 лет и учащихся 4-11 классов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40 0 01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1 073,1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1 051,4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1 051,4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Подготовка, повышение квалификации преподавателей и (или) воспитателей, участвующих в проведении занятий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40 0 02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12,5</w:t>
            </w:r>
          </w:p>
        </w:tc>
      </w:tr>
      <w:tr w:rsidR="00813E12" w:rsidRPr="00813E12" w:rsidTr="00B95A72">
        <w:trPr>
          <w:trHeight w:val="48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Приобретение методических пособий, методической литературы, наглядных пособий и канцелярских </w:t>
            </w:r>
            <w:proofErr w:type="gramStart"/>
            <w:r w:rsidRPr="00813E12">
              <w:rPr>
                <w:rFonts w:ascii="Times New Roman" w:hAnsi="Times New Roman" w:cs="Times New Roman"/>
              </w:rPr>
              <w:t>товаров</w:t>
            </w:r>
            <w:proofErr w:type="gramEnd"/>
            <w:r w:rsidRPr="00813E12">
              <w:rPr>
                <w:rFonts w:ascii="Times New Roman" w:hAnsi="Times New Roman" w:cs="Times New Roman"/>
              </w:rPr>
              <w:t xml:space="preserve"> необходимых для проведения занятий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40 0 03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243,2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Муниципальная программа " Развитие системы водоотведения Ольховского муниципального района Волгоградской области на 2022-2024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42 0 00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Приобретение необходимых материалов по замене устаревшего оборудования, изношенных канализационных труб системы водоотведения Ольховского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42 0 01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Приобретение и поставка материалов и комплектующих изделий для системы водоотведения из напорных полиэтиленовых труб для прокладки новой канализационной трубы с</w:t>
            </w:r>
            <w:proofErr w:type="gramStart"/>
            <w:r w:rsidRPr="00813E12">
              <w:rPr>
                <w:rFonts w:ascii="Times New Roman" w:hAnsi="Times New Roman" w:cs="Times New Roman"/>
              </w:rPr>
              <w:t>.О</w:t>
            </w:r>
            <w:proofErr w:type="gramEnd"/>
            <w:r w:rsidRPr="00813E12">
              <w:rPr>
                <w:rFonts w:ascii="Times New Roman" w:hAnsi="Times New Roman" w:cs="Times New Roman"/>
              </w:rPr>
              <w:t>льховка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42 0 02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Проектирование "Пункт приема жидких бытовых отходов в селе Ольховка Ольховского муниципального района Волгоградской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42 0 04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108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Ольховского муниципального района Волгоградской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43 0 00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2 596,5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813E12" w:rsidRPr="00813E12" w:rsidTr="00B95A72">
        <w:trPr>
          <w:trHeight w:val="86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Проведение кадастровых работ в отношении земельных участков, государственная собственность на которые не разграничена с последующим вводом в сельскохозяйственный оборот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43 0 01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2 596,5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108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 xml:space="preserve">Муниципальная программа "Обеспечение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 w:rsidRPr="00813E12">
              <w:rPr>
                <w:rFonts w:ascii="Times New Roman" w:hAnsi="Times New Roman" w:cs="Times New Roman"/>
                <w:b/>
                <w:bCs/>
              </w:rPr>
              <w:lastRenderedPageBreak/>
              <w:t>организациях Ольховского муниципального района в 2022-2024 годах"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lastRenderedPageBreak/>
              <w:t>44 0 00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3 793,8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813E12" w:rsidRPr="00813E12" w:rsidTr="00B95A72">
        <w:trPr>
          <w:trHeight w:val="76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44 0 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3 429,2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57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субъектов Российской Федерации, г. Байконура и федеральной территории "Сириус</w:t>
            </w:r>
            <w:proofErr w:type="gramStart"/>
            <w:r w:rsidRPr="00813E12">
              <w:rPr>
                <w:rFonts w:ascii="Times New Roman" w:hAnsi="Times New Roman" w:cs="Times New Roman"/>
                <w:bCs/>
              </w:rPr>
              <w:t>"м</w:t>
            </w:r>
            <w:proofErr w:type="gramEnd"/>
            <w:r w:rsidRPr="00813E12">
              <w:rPr>
                <w:rFonts w:ascii="Times New Roman" w:hAnsi="Times New Roman" w:cs="Times New Roman"/>
                <w:bCs/>
              </w:rPr>
              <w:t>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44 0 01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813E12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813E12" w:rsidRPr="00813E12" w:rsidTr="00B95A72">
        <w:trPr>
          <w:trHeight w:val="76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13E12">
              <w:rPr>
                <w:rFonts w:ascii="Times New Roman" w:hAnsi="Times New Roman" w:cs="Times New Roman"/>
                <w:b/>
                <w:bCs/>
              </w:rPr>
              <w:t>Муниципальная программа "Реализация мероприятий по модернизации школьных систем образования (проведение работ по капитальному ремонту зданий (обособленных помещений, помещений) общеобразовательных организаций Ольховского муниципального района в 2023-2025 годах"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45 0 00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34 903,8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35 399,0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Проведение капитального ремонта зданий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45 0 01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34 903,8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35 399,0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Муниципальная программа "Реконструкция центрального сквера с</w:t>
            </w:r>
            <w:proofErr w:type="gramStart"/>
            <w:r w:rsidRPr="00813E12">
              <w:rPr>
                <w:rFonts w:ascii="Times New Roman" w:hAnsi="Times New Roman" w:cs="Times New Roman"/>
                <w:b/>
                <w:bCs/>
              </w:rPr>
              <w:t>.О</w:t>
            </w:r>
            <w:proofErr w:type="gramEnd"/>
            <w:r w:rsidRPr="00813E12">
              <w:rPr>
                <w:rFonts w:ascii="Times New Roman" w:hAnsi="Times New Roman" w:cs="Times New Roman"/>
                <w:b/>
                <w:bCs/>
              </w:rPr>
              <w:t>льховка Ольховского района Волгоградской области на 2024-2026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46 0 00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Проектирование "Реконструкция центрального сквера с</w:t>
            </w:r>
            <w:proofErr w:type="gramStart"/>
            <w:r w:rsidRPr="00813E12">
              <w:rPr>
                <w:rFonts w:ascii="Times New Roman" w:hAnsi="Times New Roman" w:cs="Times New Roman"/>
              </w:rPr>
              <w:t>.О</w:t>
            </w:r>
            <w:proofErr w:type="gramEnd"/>
            <w:r w:rsidRPr="00813E12">
              <w:rPr>
                <w:rFonts w:ascii="Times New Roman" w:hAnsi="Times New Roman" w:cs="Times New Roman"/>
              </w:rPr>
              <w:t>льховка Ольховского района Волгоградской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46 0 01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"Реконструкция центрального сквера с</w:t>
            </w:r>
            <w:proofErr w:type="gramStart"/>
            <w:r w:rsidRPr="00813E12">
              <w:rPr>
                <w:rFonts w:ascii="Times New Roman" w:hAnsi="Times New Roman" w:cs="Times New Roman"/>
              </w:rPr>
              <w:t>.О</w:t>
            </w:r>
            <w:proofErr w:type="gramEnd"/>
            <w:r w:rsidRPr="00813E12">
              <w:rPr>
                <w:rFonts w:ascii="Times New Roman" w:hAnsi="Times New Roman" w:cs="Times New Roman"/>
              </w:rPr>
              <w:t>льховка Ольховского района Волгоградской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46 0 02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</w:tr>
      <w:tr w:rsidR="00813E12" w:rsidRPr="00813E12" w:rsidTr="00B95A72">
        <w:trPr>
          <w:trHeight w:val="273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Муниципальная программа "Капитальный ремонт административного здания по адресу ул</w:t>
            </w:r>
            <w:proofErr w:type="gramStart"/>
            <w:r w:rsidRPr="00813E12">
              <w:rPr>
                <w:rFonts w:ascii="Times New Roman" w:hAnsi="Times New Roman" w:cs="Times New Roman"/>
                <w:b/>
                <w:bCs/>
              </w:rPr>
              <w:t>.К</w:t>
            </w:r>
            <w:proofErr w:type="gramEnd"/>
            <w:r w:rsidRPr="00813E12">
              <w:rPr>
                <w:rFonts w:ascii="Times New Roman" w:hAnsi="Times New Roman" w:cs="Times New Roman"/>
                <w:b/>
                <w:bCs/>
              </w:rPr>
              <w:t>омсомольская, д.7, с.Ольховка Ольховского района Волгоградской области на 2024-2026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47 0 00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813E12" w:rsidRPr="00813E12" w:rsidTr="00B95A72">
        <w:trPr>
          <w:trHeight w:val="54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Проектирование "Капитальный ремонт административного здания по адресу ул</w:t>
            </w:r>
            <w:proofErr w:type="gramStart"/>
            <w:r w:rsidRPr="00813E12">
              <w:rPr>
                <w:rFonts w:ascii="Times New Roman" w:hAnsi="Times New Roman" w:cs="Times New Roman"/>
              </w:rPr>
              <w:t>.К</w:t>
            </w:r>
            <w:proofErr w:type="gramEnd"/>
            <w:r w:rsidRPr="00813E12">
              <w:rPr>
                <w:rFonts w:ascii="Times New Roman" w:hAnsi="Times New Roman" w:cs="Times New Roman"/>
              </w:rPr>
              <w:t>омсомольская, д.7, с.Ольховка Ольховского района Волгоградской области на 2024-2026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47 0 01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"Капитальный ремонт административного здания по адресу ул</w:t>
            </w:r>
            <w:proofErr w:type="gramStart"/>
            <w:r w:rsidRPr="00813E12">
              <w:rPr>
                <w:rFonts w:ascii="Times New Roman" w:hAnsi="Times New Roman" w:cs="Times New Roman"/>
              </w:rPr>
              <w:t>.К</w:t>
            </w:r>
            <w:proofErr w:type="gramEnd"/>
            <w:r w:rsidRPr="00813E12">
              <w:rPr>
                <w:rFonts w:ascii="Times New Roman" w:hAnsi="Times New Roman" w:cs="Times New Roman"/>
              </w:rPr>
              <w:t>омсомольская, д.7, с.Ольховка Ольховского района Волгоградской области на 2024-2026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47 0 02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</w:tr>
      <w:tr w:rsidR="00813E12" w:rsidRPr="00813E12" w:rsidTr="00B95A72">
        <w:trPr>
          <w:trHeight w:val="76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Муниципальная программа "Благоустройство территории образовательного кластера с</w:t>
            </w:r>
            <w:proofErr w:type="gramStart"/>
            <w:r w:rsidRPr="00813E12">
              <w:rPr>
                <w:rFonts w:ascii="Times New Roman" w:hAnsi="Times New Roman" w:cs="Times New Roman"/>
                <w:b/>
                <w:bCs/>
              </w:rPr>
              <w:t>.О</w:t>
            </w:r>
            <w:proofErr w:type="gramEnd"/>
            <w:r w:rsidRPr="00813E12">
              <w:rPr>
                <w:rFonts w:ascii="Times New Roman" w:hAnsi="Times New Roman" w:cs="Times New Roman"/>
                <w:b/>
                <w:bCs/>
              </w:rPr>
              <w:t xml:space="preserve">льховка Ольховского района </w:t>
            </w:r>
            <w:r w:rsidRPr="00813E12">
              <w:rPr>
                <w:rFonts w:ascii="Times New Roman" w:hAnsi="Times New Roman" w:cs="Times New Roman"/>
                <w:b/>
                <w:bCs/>
              </w:rPr>
              <w:lastRenderedPageBreak/>
              <w:t>Волгоградской области (школа, детский сад, универсальный спортивный зал) на 2024-2026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lastRenderedPageBreak/>
              <w:t>48 0 00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813E12" w:rsidRPr="00813E12" w:rsidTr="00B95A72">
        <w:trPr>
          <w:trHeight w:val="54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Проектирование "Благоустройство территории образовательного кластера с</w:t>
            </w:r>
            <w:proofErr w:type="gramStart"/>
            <w:r w:rsidRPr="00813E12">
              <w:rPr>
                <w:rFonts w:ascii="Times New Roman" w:hAnsi="Times New Roman" w:cs="Times New Roman"/>
              </w:rPr>
              <w:t>.О</w:t>
            </w:r>
            <w:proofErr w:type="gramEnd"/>
            <w:r w:rsidRPr="00813E12">
              <w:rPr>
                <w:rFonts w:ascii="Times New Roman" w:hAnsi="Times New Roman" w:cs="Times New Roman"/>
              </w:rPr>
              <w:t>льховка Ольховского района Волгоградской области (школа, детский сад, универсальный спортивный зал)"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48 0 01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"Благоустройство территории образовательного кластера с</w:t>
            </w:r>
            <w:proofErr w:type="gramStart"/>
            <w:r w:rsidRPr="00813E12">
              <w:rPr>
                <w:rFonts w:ascii="Times New Roman" w:hAnsi="Times New Roman" w:cs="Times New Roman"/>
              </w:rPr>
              <w:t>.О</w:t>
            </w:r>
            <w:proofErr w:type="gramEnd"/>
            <w:r w:rsidRPr="00813E12">
              <w:rPr>
                <w:rFonts w:ascii="Times New Roman" w:hAnsi="Times New Roman" w:cs="Times New Roman"/>
              </w:rPr>
              <w:t>льховка Ольховского района Волгоградской области (школа, детский сад, универсальный спортивный зал)"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48 0 02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</w:tr>
      <w:tr w:rsidR="00813E12" w:rsidRPr="00813E12" w:rsidTr="00B95A72">
        <w:trPr>
          <w:trHeight w:val="54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 xml:space="preserve">Муниципальная программа "Строительство многофункционального </w:t>
            </w:r>
            <w:proofErr w:type="spellStart"/>
            <w:r w:rsidRPr="00813E12">
              <w:rPr>
                <w:rFonts w:ascii="Times New Roman" w:hAnsi="Times New Roman" w:cs="Times New Roman"/>
                <w:b/>
                <w:bCs/>
              </w:rPr>
              <w:t>культурно-досугового</w:t>
            </w:r>
            <w:proofErr w:type="spellEnd"/>
            <w:r w:rsidRPr="00813E12">
              <w:rPr>
                <w:rFonts w:ascii="Times New Roman" w:hAnsi="Times New Roman" w:cs="Times New Roman"/>
                <w:b/>
                <w:bCs/>
              </w:rPr>
              <w:t xml:space="preserve"> центра в с</w:t>
            </w:r>
            <w:proofErr w:type="gramStart"/>
            <w:r w:rsidRPr="00813E12">
              <w:rPr>
                <w:rFonts w:ascii="Times New Roman" w:hAnsi="Times New Roman" w:cs="Times New Roman"/>
                <w:b/>
                <w:bCs/>
              </w:rPr>
              <w:t>.О</w:t>
            </w:r>
            <w:proofErr w:type="gramEnd"/>
            <w:r w:rsidRPr="00813E12">
              <w:rPr>
                <w:rFonts w:ascii="Times New Roman" w:hAnsi="Times New Roman" w:cs="Times New Roman"/>
                <w:b/>
                <w:bCs/>
              </w:rPr>
              <w:t>льховка Ольховского района Волгоградской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49 0 00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"Проектирование многофункционального </w:t>
            </w:r>
            <w:proofErr w:type="spellStart"/>
            <w:r w:rsidRPr="00813E12">
              <w:rPr>
                <w:rFonts w:ascii="Times New Roman" w:hAnsi="Times New Roman" w:cs="Times New Roman"/>
              </w:rPr>
              <w:t>культурно-досугового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центра в с</w:t>
            </w:r>
            <w:proofErr w:type="gramStart"/>
            <w:r w:rsidRPr="00813E12">
              <w:rPr>
                <w:rFonts w:ascii="Times New Roman" w:hAnsi="Times New Roman" w:cs="Times New Roman"/>
              </w:rPr>
              <w:t>.О</w:t>
            </w:r>
            <w:proofErr w:type="gramEnd"/>
            <w:r w:rsidRPr="00813E12">
              <w:rPr>
                <w:rFonts w:ascii="Times New Roman" w:hAnsi="Times New Roman" w:cs="Times New Roman"/>
              </w:rPr>
              <w:t>льховка Ольховского района Волгоградской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49 0 01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"Строительство многофункционального </w:t>
            </w:r>
            <w:proofErr w:type="spellStart"/>
            <w:r w:rsidRPr="00813E12">
              <w:rPr>
                <w:rFonts w:ascii="Times New Roman" w:hAnsi="Times New Roman" w:cs="Times New Roman"/>
              </w:rPr>
              <w:t>культурно-досугового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центра в с</w:t>
            </w:r>
            <w:proofErr w:type="gramStart"/>
            <w:r w:rsidRPr="00813E12">
              <w:rPr>
                <w:rFonts w:ascii="Times New Roman" w:hAnsi="Times New Roman" w:cs="Times New Roman"/>
              </w:rPr>
              <w:t>.О</w:t>
            </w:r>
            <w:proofErr w:type="gramEnd"/>
            <w:r w:rsidRPr="00813E12">
              <w:rPr>
                <w:rFonts w:ascii="Times New Roman" w:hAnsi="Times New Roman" w:cs="Times New Roman"/>
              </w:rPr>
              <w:t>льховка Ольховского района Волгоградской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49 0 02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1,0</w:t>
            </w:r>
          </w:p>
        </w:tc>
      </w:tr>
      <w:tr w:rsidR="00813E12" w:rsidRPr="00813E12" w:rsidTr="00B95A72">
        <w:trPr>
          <w:trHeight w:val="48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Муниципальная программа "Дополнительное образование детей в сфере культуры и искусства на территории Ольховского муниципального района на 2024-2026 годы</w:t>
            </w:r>
            <w:proofErr w:type="gramStart"/>
            <w:r w:rsidRPr="00813E12">
              <w:rPr>
                <w:rFonts w:ascii="Times New Roman" w:hAnsi="Times New Roman" w:cs="Times New Roman"/>
                <w:b/>
                <w:bCs/>
              </w:rPr>
              <w:t>."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51 0 00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7 749,5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10 201,5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10 161,8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Реализация дополнительных </w:t>
            </w:r>
            <w:proofErr w:type="spellStart"/>
            <w:r w:rsidRPr="00813E12">
              <w:rPr>
                <w:rFonts w:ascii="Times New Roman" w:hAnsi="Times New Roman" w:cs="Times New Roman"/>
              </w:rPr>
              <w:t>предпрофессиональных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общеобразовательных программ в области искусства, развитие кадрового потенциала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51 0 01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7 176,1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9 050,0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Содержание имущества и улучшение материально- технической базы учреждения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51 0 02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748,6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Проведение творческих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51 0 03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363,2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Муниципальная программа "Основные направления развития культуры Ольховского муниципального района на 2024-2026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52 0 00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14 508,8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22 476,0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21 155,0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Реализация дополнительных </w:t>
            </w:r>
            <w:proofErr w:type="spellStart"/>
            <w:r w:rsidRPr="00813E12">
              <w:rPr>
                <w:rFonts w:ascii="Times New Roman" w:hAnsi="Times New Roman" w:cs="Times New Roman"/>
              </w:rPr>
              <w:t>предпрофессиональных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общеобразовательных программ в области искусства, развитие кадрового потенциала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52 0 01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12 239,9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21 376,0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20 055,0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Содержание имущества и улучшение материально- технической базы учреждения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52 0 02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1 968,9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800,0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Проведение творческих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52 0 03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300,0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Муниципальная программа "Развитие беспилотных авиационных систем (БАС)"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53 0 00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772,6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813E12" w:rsidRPr="00813E12" w:rsidTr="00B95A72">
        <w:trPr>
          <w:trHeight w:val="76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Оплата труда с учетом обязательных начислений педагогическим работникам, проводящим в образовательных организациях занятия, способствующие повышению грамотности в сфере управления БПЛА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53 0 01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Подготовка, повышение квалификации педагогических работников образовательных организаций в области эксплуатации БПЛА, проводящих занятия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53 0 02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lastRenderedPageBreak/>
              <w:t>Приобретение набора для проведения занятий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53 0 03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1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Муниципальная программа "Формирование комфортной среды на территории Ольховского сельского поселения на 2018-2024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54 0 00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33 340,0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Формирование комфортной городской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54 0 01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33 340,0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5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220 890,8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113 736,8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73 203,4</w:t>
            </w:r>
          </w:p>
        </w:tc>
      </w:tr>
      <w:tr w:rsidR="00813E12" w:rsidRPr="00813E12" w:rsidTr="00B95A72">
        <w:trPr>
          <w:trHeight w:val="255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3E12" w:rsidRPr="00813E12" w:rsidRDefault="00813E12" w:rsidP="00813E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5A72" w:rsidRDefault="00B95A7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5A72" w:rsidRPr="00813E12" w:rsidRDefault="00B95A7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5A72" w:rsidRPr="001B22DF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bookmarkStart w:id="0" w:name="P104"/>
      <w:bookmarkEnd w:id="0"/>
      <w:r w:rsidRPr="001B22DF">
        <w:rPr>
          <w:rFonts w:ascii="Times New Roman" w:hAnsi="Times New Roman" w:cs="Times New Roman"/>
          <w:sz w:val="28"/>
        </w:rPr>
        <w:t>Приложение 1</w:t>
      </w:r>
      <w:r>
        <w:rPr>
          <w:rFonts w:ascii="Times New Roman" w:hAnsi="Times New Roman" w:cs="Times New Roman"/>
          <w:sz w:val="28"/>
        </w:rPr>
        <w:t>1</w:t>
      </w:r>
    </w:p>
    <w:p w:rsidR="00B95A72" w:rsidRPr="001B22DF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1B22DF">
        <w:rPr>
          <w:rFonts w:ascii="Times New Roman" w:hAnsi="Times New Roman" w:cs="Times New Roman"/>
          <w:sz w:val="28"/>
        </w:rPr>
        <w:t xml:space="preserve">к решению Ольховской районной </w:t>
      </w:r>
      <w:r>
        <w:rPr>
          <w:rFonts w:ascii="Times New Roman" w:hAnsi="Times New Roman" w:cs="Times New Roman"/>
          <w:sz w:val="28"/>
        </w:rPr>
        <w:t>Д</w:t>
      </w:r>
      <w:r w:rsidRPr="001B22DF">
        <w:rPr>
          <w:rFonts w:ascii="Times New Roman" w:hAnsi="Times New Roman" w:cs="Times New Roman"/>
          <w:sz w:val="28"/>
        </w:rPr>
        <w:t>умы</w:t>
      </w:r>
    </w:p>
    <w:p w:rsidR="00B95A72" w:rsidRPr="001B22DF" w:rsidRDefault="00B95A72" w:rsidP="00B95A7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01.11.2024 года №93/429</w:t>
      </w:r>
    </w:p>
    <w:p w:rsidR="00813E12" w:rsidRPr="00813E12" w:rsidRDefault="00813E12" w:rsidP="00813E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13E12" w:rsidRPr="00813E12" w:rsidRDefault="00813E12" w:rsidP="00813E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3E12">
        <w:rPr>
          <w:rFonts w:ascii="Times New Roman" w:hAnsi="Times New Roman" w:cs="Times New Roman"/>
          <w:b/>
        </w:rPr>
        <w:t>Дорожный фонд</w:t>
      </w:r>
    </w:p>
    <w:p w:rsidR="00813E12" w:rsidRPr="00813E12" w:rsidRDefault="00813E12" w:rsidP="00813E12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13E12">
        <w:rPr>
          <w:rFonts w:ascii="Times New Roman" w:hAnsi="Times New Roman" w:cs="Times New Roman"/>
          <w:b/>
          <w:sz w:val="22"/>
          <w:szCs w:val="22"/>
        </w:rPr>
        <w:t xml:space="preserve">Ольховского муниципального района на 2024 год  </w:t>
      </w:r>
    </w:p>
    <w:p w:rsidR="00813E12" w:rsidRPr="00813E12" w:rsidRDefault="00813E12" w:rsidP="00813E12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13E12">
        <w:rPr>
          <w:rFonts w:ascii="Times New Roman" w:hAnsi="Times New Roman" w:cs="Times New Roman"/>
          <w:b/>
          <w:sz w:val="22"/>
          <w:szCs w:val="22"/>
        </w:rPr>
        <w:t>и  плановый  период 2025 и 2026 годов.</w:t>
      </w:r>
    </w:p>
    <w:p w:rsidR="00813E12" w:rsidRPr="00813E12" w:rsidRDefault="00813E12" w:rsidP="00813E1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13E12" w:rsidRPr="00813E12" w:rsidRDefault="00813E12" w:rsidP="00813E1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13E12">
        <w:rPr>
          <w:rFonts w:ascii="Times New Roman" w:hAnsi="Times New Roman" w:cs="Times New Roman"/>
          <w:sz w:val="22"/>
          <w:szCs w:val="22"/>
        </w:rPr>
        <w:t xml:space="preserve">  (тыс</w:t>
      </w:r>
      <w:proofErr w:type="gramStart"/>
      <w:r w:rsidRPr="00813E12">
        <w:rPr>
          <w:rFonts w:ascii="Times New Roman" w:hAnsi="Times New Roman" w:cs="Times New Roman"/>
          <w:sz w:val="22"/>
          <w:szCs w:val="22"/>
        </w:rPr>
        <w:t>.р</w:t>
      </w:r>
      <w:proofErr w:type="gramEnd"/>
      <w:r w:rsidRPr="00813E12">
        <w:rPr>
          <w:rFonts w:ascii="Times New Roman" w:hAnsi="Times New Roman" w:cs="Times New Roman"/>
          <w:sz w:val="22"/>
          <w:szCs w:val="22"/>
        </w:rPr>
        <w:t>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5"/>
        <w:gridCol w:w="5039"/>
        <w:gridCol w:w="1135"/>
        <w:gridCol w:w="1133"/>
        <w:gridCol w:w="1133"/>
      </w:tblGrid>
      <w:tr w:rsidR="00813E12" w:rsidRPr="00813E12" w:rsidTr="00B95A72">
        <w:trPr>
          <w:trHeight w:val="492"/>
        </w:trPr>
        <w:tc>
          <w:tcPr>
            <w:tcW w:w="411" w:type="pct"/>
            <w:vAlign w:val="center"/>
          </w:tcPr>
          <w:p w:rsidR="00813E12" w:rsidRPr="00813E12" w:rsidRDefault="00813E12" w:rsidP="00813E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813E12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813E12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813E12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740" w:type="pct"/>
            <w:vAlign w:val="center"/>
          </w:tcPr>
          <w:p w:rsidR="00813E12" w:rsidRPr="00813E12" w:rsidRDefault="00813E12" w:rsidP="00813E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617" w:type="pct"/>
            <w:vAlign w:val="center"/>
          </w:tcPr>
          <w:p w:rsidR="00813E12" w:rsidRPr="00813E12" w:rsidRDefault="00813E12" w:rsidP="00813E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b/>
                <w:sz w:val="22"/>
                <w:szCs w:val="22"/>
              </w:rPr>
              <w:t>2024 год</w:t>
            </w:r>
          </w:p>
        </w:tc>
        <w:tc>
          <w:tcPr>
            <w:tcW w:w="616" w:type="pct"/>
            <w:vAlign w:val="center"/>
          </w:tcPr>
          <w:p w:rsidR="00813E12" w:rsidRPr="00813E12" w:rsidRDefault="00813E12" w:rsidP="00813E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b/>
                <w:sz w:val="22"/>
                <w:szCs w:val="22"/>
              </w:rPr>
              <w:t>2025 год</w:t>
            </w:r>
          </w:p>
        </w:tc>
        <w:tc>
          <w:tcPr>
            <w:tcW w:w="617" w:type="pct"/>
            <w:vAlign w:val="center"/>
          </w:tcPr>
          <w:p w:rsidR="00813E12" w:rsidRPr="00813E12" w:rsidRDefault="00813E12" w:rsidP="00813E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b/>
                <w:sz w:val="22"/>
                <w:szCs w:val="22"/>
              </w:rPr>
              <w:t>2026 год</w:t>
            </w:r>
          </w:p>
        </w:tc>
      </w:tr>
      <w:tr w:rsidR="00813E12" w:rsidRPr="00813E12" w:rsidTr="00B95A72">
        <w:trPr>
          <w:trHeight w:val="219"/>
        </w:trPr>
        <w:tc>
          <w:tcPr>
            <w:tcW w:w="411" w:type="pct"/>
            <w:tcBorders>
              <w:bottom w:val="single" w:sz="4" w:space="0" w:color="auto"/>
            </w:tcBorders>
          </w:tcPr>
          <w:p w:rsidR="00813E12" w:rsidRPr="00813E12" w:rsidRDefault="00813E12" w:rsidP="00813E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740" w:type="pct"/>
            <w:tcBorders>
              <w:bottom w:val="single" w:sz="4" w:space="0" w:color="auto"/>
            </w:tcBorders>
          </w:tcPr>
          <w:p w:rsidR="00813E12" w:rsidRPr="00813E12" w:rsidRDefault="00813E12" w:rsidP="00813E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17" w:type="pct"/>
            <w:tcBorders>
              <w:bottom w:val="single" w:sz="4" w:space="0" w:color="auto"/>
            </w:tcBorders>
          </w:tcPr>
          <w:p w:rsidR="00813E12" w:rsidRPr="00813E12" w:rsidRDefault="00813E12" w:rsidP="00813E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16" w:type="pct"/>
          </w:tcPr>
          <w:p w:rsidR="00813E12" w:rsidRPr="00813E12" w:rsidRDefault="00813E12" w:rsidP="00813E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17" w:type="pct"/>
          </w:tcPr>
          <w:p w:rsidR="00813E12" w:rsidRPr="00813E12" w:rsidRDefault="00813E12" w:rsidP="00813E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813E12" w:rsidRPr="00813E12" w:rsidTr="00B95A72">
        <w:trPr>
          <w:trHeight w:val="197"/>
        </w:trPr>
        <w:tc>
          <w:tcPr>
            <w:tcW w:w="3151" w:type="pct"/>
            <w:gridSpan w:val="2"/>
            <w:tcBorders>
              <w:left w:val="single" w:sz="4" w:space="0" w:color="auto"/>
            </w:tcBorders>
          </w:tcPr>
          <w:p w:rsidR="00813E12" w:rsidRPr="00813E12" w:rsidRDefault="00813E12" w:rsidP="00813E1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ДОХОДЫ – всего,  </w:t>
            </w: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  <w:r w:rsidRPr="00813E1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         </w:t>
            </w:r>
          </w:p>
        </w:tc>
        <w:tc>
          <w:tcPr>
            <w:tcW w:w="617" w:type="pct"/>
            <w:tcBorders>
              <w:left w:val="single" w:sz="4" w:space="0" w:color="auto"/>
            </w:tcBorders>
          </w:tcPr>
          <w:p w:rsidR="00813E12" w:rsidRPr="00813E12" w:rsidRDefault="00813E12" w:rsidP="00813E1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b/>
                <w:sz w:val="22"/>
                <w:szCs w:val="22"/>
              </w:rPr>
              <w:t>77 673,8</w:t>
            </w:r>
          </w:p>
        </w:tc>
        <w:tc>
          <w:tcPr>
            <w:tcW w:w="616" w:type="pct"/>
          </w:tcPr>
          <w:p w:rsidR="00813E12" w:rsidRPr="00813E12" w:rsidRDefault="00813E12" w:rsidP="00813E1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b/>
                <w:sz w:val="22"/>
                <w:szCs w:val="22"/>
              </w:rPr>
              <w:t>31 474,3</w:t>
            </w:r>
          </w:p>
        </w:tc>
        <w:tc>
          <w:tcPr>
            <w:tcW w:w="617" w:type="pct"/>
          </w:tcPr>
          <w:p w:rsidR="00813E12" w:rsidRPr="00813E12" w:rsidRDefault="00813E12" w:rsidP="00813E1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b/>
                <w:sz w:val="22"/>
                <w:szCs w:val="22"/>
              </w:rPr>
              <w:t>31 474,3</w:t>
            </w:r>
          </w:p>
        </w:tc>
      </w:tr>
      <w:tr w:rsidR="00813E12" w:rsidRPr="00813E12" w:rsidTr="00B95A72">
        <w:trPr>
          <w:trHeight w:val="553"/>
        </w:trPr>
        <w:tc>
          <w:tcPr>
            <w:tcW w:w="411" w:type="pct"/>
          </w:tcPr>
          <w:p w:rsidR="00813E12" w:rsidRPr="00813E12" w:rsidRDefault="00813E12" w:rsidP="00813E1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0" w:type="pct"/>
          </w:tcPr>
          <w:p w:rsidR="00813E12" w:rsidRPr="00813E12" w:rsidRDefault="00813E12" w:rsidP="00813E1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остаток средств фонда на 1 января очередного финансового года</w:t>
            </w:r>
          </w:p>
        </w:tc>
        <w:tc>
          <w:tcPr>
            <w:tcW w:w="617" w:type="pct"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10 647,0</w:t>
            </w:r>
          </w:p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17" w:type="pct"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B95A72">
        <w:trPr>
          <w:trHeight w:val="532"/>
        </w:trPr>
        <w:tc>
          <w:tcPr>
            <w:tcW w:w="411" w:type="pct"/>
          </w:tcPr>
          <w:p w:rsidR="00813E12" w:rsidRPr="00813E12" w:rsidRDefault="00813E12" w:rsidP="00813E1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0" w:type="pct"/>
          </w:tcPr>
          <w:p w:rsidR="00813E12" w:rsidRPr="00813E12" w:rsidRDefault="00813E12" w:rsidP="00813E1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Ольховского муниципального района в размере прогнозируемых поступлений </w:t>
            </w:r>
            <w:proofErr w:type="gramStart"/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617" w:type="pct"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13E12" w:rsidRPr="00813E12" w:rsidTr="00B95A72">
        <w:trPr>
          <w:trHeight w:val="1317"/>
        </w:trPr>
        <w:tc>
          <w:tcPr>
            <w:tcW w:w="411" w:type="pct"/>
          </w:tcPr>
          <w:p w:rsidR="00813E12" w:rsidRPr="00813E12" w:rsidRDefault="00813E12" w:rsidP="00813E1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 xml:space="preserve">              а)</w:t>
            </w:r>
          </w:p>
        </w:tc>
        <w:tc>
          <w:tcPr>
            <w:tcW w:w="2740" w:type="pct"/>
          </w:tcPr>
          <w:p w:rsidR="00813E12" w:rsidRPr="00813E12" w:rsidRDefault="00813E12" w:rsidP="00813E1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акцизов на автомобильный бензин, прямогонный бензин, дизельное топливо, моторные масла для дизельных и (или) карбюраторных (</w:t>
            </w:r>
            <w:proofErr w:type="spellStart"/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инжекторных</w:t>
            </w:r>
            <w:proofErr w:type="spellEnd"/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) двигателей, производимые на территории Российской Федерации</w:t>
            </w:r>
          </w:p>
        </w:tc>
        <w:tc>
          <w:tcPr>
            <w:tcW w:w="617" w:type="pct"/>
          </w:tcPr>
          <w:p w:rsidR="00813E12" w:rsidRPr="00813E12" w:rsidRDefault="00813E12" w:rsidP="00813E1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13 669,3</w:t>
            </w:r>
          </w:p>
        </w:tc>
        <w:tc>
          <w:tcPr>
            <w:tcW w:w="616" w:type="pct"/>
          </w:tcPr>
          <w:p w:rsidR="00813E12" w:rsidRPr="00813E12" w:rsidRDefault="00813E12" w:rsidP="00813E1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13 669,3</w:t>
            </w:r>
          </w:p>
        </w:tc>
        <w:tc>
          <w:tcPr>
            <w:tcW w:w="617" w:type="pct"/>
          </w:tcPr>
          <w:p w:rsidR="00813E12" w:rsidRPr="00813E12" w:rsidRDefault="00813E12" w:rsidP="00813E1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13 669,3</w:t>
            </w:r>
          </w:p>
        </w:tc>
      </w:tr>
      <w:tr w:rsidR="00813E12" w:rsidRPr="00813E12" w:rsidTr="00B95A72">
        <w:trPr>
          <w:trHeight w:val="784"/>
        </w:trPr>
        <w:tc>
          <w:tcPr>
            <w:tcW w:w="411" w:type="pct"/>
          </w:tcPr>
          <w:p w:rsidR="00813E12" w:rsidRPr="00813E12" w:rsidRDefault="00813E12" w:rsidP="00813E1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б)</w:t>
            </w:r>
          </w:p>
        </w:tc>
        <w:tc>
          <w:tcPr>
            <w:tcW w:w="2740" w:type="pct"/>
          </w:tcPr>
          <w:p w:rsidR="00813E12" w:rsidRPr="00813E12" w:rsidRDefault="00813E12" w:rsidP="00813E1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субсидий из областного бюджета на формирование муниципального дорожного фонда Ольховского муниципального района</w:t>
            </w:r>
          </w:p>
        </w:tc>
        <w:tc>
          <w:tcPr>
            <w:tcW w:w="617" w:type="pct"/>
          </w:tcPr>
          <w:p w:rsidR="00813E12" w:rsidRPr="00813E12" w:rsidRDefault="00813E12" w:rsidP="00813E1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34 205,0</w:t>
            </w:r>
          </w:p>
        </w:tc>
        <w:tc>
          <w:tcPr>
            <w:tcW w:w="616" w:type="pct"/>
          </w:tcPr>
          <w:p w:rsidR="00813E12" w:rsidRPr="00813E12" w:rsidRDefault="00813E12" w:rsidP="00813E1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17 805,0</w:t>
            </w:r>
          </w:p>
        </w:tc>
        <w:tc>
          <w:tcPr>
            <w:tcW w:w="617" w:type="pct"/>
          </w:tcPr>
          <w:p w:rsidR="00813E12" w:rsidRPr="00813E12" w:rsidRDefault="00813E12" w:rsidP="00813E1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17 805,0</w:t>
            </w:r>
          </w:p>
        </w:tc>
      </w:tr>
      <w:tr w:rsidR="00813E12" w:rsidRPr="00813E12" w:rsidTr="00B95A72">
        <w:trPr>
          <w:trHeight w:val="948"/>
        </w:trPr>
        <w:tc>
          <w:tcPr>
            <w:tcW w:w="411" w:type="pct"/>
          </w:tcPr>
          <w:p w:rsidR="00813E12" w:rsidRPr="00813E12" w:rsidRDefault="00813E12" w:rsidP="00813E1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в)</w:t>
            </w:r>
          </w:p>
        </w:tc>
        <w:tc>
          <w:tcPr>
            <w:tcW w:w="2740" w:type="pct"/>
          </w:tcPr>
          <w:p w:rsidR="00813E12" w:rsidRPr="00813E12" w:rsidRDefault="00813E12" w:rsidP="00813E1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 xml:space="preserve">иных поступлений в бюджет района, утвержденных решением Ольховской районной Думы и не противоречащих законодательству Российской Федерации </w:t>
            </w:r>
          </w:p>
        </w:tc>
        <w:tc>
          <w:tcPr>
            <w:tcW w:w="617" w:type="pct"/>
          </w:tcPr>
          <w:p w:rsidR="00813E12" w:rsidRPr="00813E12" w:rsidRDefault="00813E12" w:rsidP="00813E1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19 152,5</w:t>
            </w:r>
          </w:p>
        </w:tc>
        <w:tc>
          <w:tcPr>
            <w:tcW w:w="616" w:type="pct"/>
          </w:tcPr>
          <w:p w:rsidR="00813E12" w:rsidRPr="00813E12" w:rsidRDefault="00813E12" w:rsidP="00813E1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17" w:type="pct"/>
          </w:tcPr>
          <w:p w:rsidR="00813E12" w:rsidRPr="00813E12" w:rsidRDefault="00813E12" w:rsidP="00813E1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13E12" w:rsidRPr="00813E12" w:rsidTr="00B95A72">
        <w:tc>
          <w:tcPr>
            <w:tcW w:w="3151" w:type="pct"/>
            <w:gridSpan w:val="2"/>
          </w:tcPr>
          <w:p w:rsidR="00813E12" w:rsidRPr="00813E12" w:rsidRDefault="00813E12" w:rsidP="00813E1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РАСХОДЫ – всего,  </w:t>
            </w: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  <w:r w:rsidRPr="00813E1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                               </w:t>
            </w:r>
          </w:p>
        </w:tc>
        <w:tc>
          <w:tcPr>
            <w:tcW w:w="617" w:type="pct"/>
          </w:tcPr>
          <w:p w:rsidR="00813E12" w:rsidRPr="00813E12" w:rsidRDefault="00813E12" w:rsidP="00813E1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b/>
                <w:sz w:val="22"/>
                <w:szCs w:val="22"/>
              </w:rPr>
              <w:t>77 673,8</w:t>
            </w:r>
          </w:p>
        </w:tc>
        <w:tc>
          <w:tcPr>
            <w:tcW w:w="616" w:type="pct"/>
          </w:tcPr>
          <w:p w:rsidR="00813E12" w:rsidRPr="00813E12" w:rsidRDefault="00813E12" w:rsidP="00813E1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b/>
                <w:sz w:val="22"/>
                <w:szCs w:val="22"/>
              </w:rPr>
              <w:t>31 474,3</w:t>
            </w:r>
          </w:p>
        </w:tc>
        <w:tc>
          <w:tcPr>
            <w:tcW w:w="617" w:type="pct"/>
          </w:tcPr>
          <w:p w:rsidR="00813E12" w:rsidRPr="00813E12" w:rsidRDefault="00813E12" w:rsidP="00813E1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b/>
                <w:sz w:val="22"/>
                <w:szCs w:val="22"/>
              </w:rPr>
              <w:t>31 474,3</w:t>
            </w:r>
          </w:p>
        </w:tc>
      </w:tr>
      <w:tr w:rsidR="00813E12" w:rsidRPr="00813E12" w:rsidTr="00B95A72">
        <w:tc>
          <w:tcPr>
            <w:tcW w:w="411" w:type="pct"/>
          </w:tcPr>
          <w:p w:rsidR="00813E12" w:rsidRPr="00813E12" w:rsidRDefault="00813E12" w:rsidP="00813E1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0" w:type="pct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разработка и утверждение проекта организации дорожного движения</w:t>
            </w:r>
          </w:p>
        </w:tc>
        <w:tc>
          <w:tcPr>
            <w:tcW w:w="617" w:type="pct"/>
          </w:tcPr>
          <w:p w:rsidR="00813E12" w:rsidRPr="00813E12" w:rsidRDefault="00813E12" w:rsidP="00813E1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616" w:type="pct"/>
          </w:tcPr>
          <w:p w:rsidR="00813E12" w:rsidRPr="00813E12" w:rsidRDefault="00813E12" w:rsidP="00813E1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17" w:type="pct"/>
          </w:tcPr>
          <w:p w:rsidR="00813E12" w:rsidRPr="00813E12" w:rsidRDefault="00813E12" w:rsidP="00813E1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13E12" w:rsidRPr="00813E12" w:rsidTr="00B95A72">
        <w:trPr>
          <w:trHeight w:val="746"/>
        </w:trPr>
        <w:tc>
          <w:tcPr>
            <w:tcW w:w="411" w:type="pct"/>
          </w:tcPr>
          <w:p w:rsidR="00813E12" w:rsidRPr="00813E12" w:rsidRDefault="00813E12" w:rsidP="00813E1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0" w:type="pct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17" w:type="pct"/>
          </w:tcPr>
          <w:p w:rsidR="00813E12" w:rsidRPr="00813E12" w:rsidRDefault="00813E12" w:rsidP="00813E1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37 094,1</w:t>
            </w:r>
          </w:p>
        </w:tc>
        <w:tc>
          <w:tcPr>
            <w:tcW w:w="616" w:type="pct"/>
          </w:tcPr>
          <w:p w:rsidR="00813E12" w:rsidRPr="00813E12" w:rsidRDefault="00813E12" w:rsidP="00813E1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23 287,4</w:t>
            </w:r>
          </w:p>
        </w:tc>
        <w:tc>
          <w:tcPr>
            <w:tcW w:w="617" w:type="pct"/>
          </w:tcPr>
          <w:p w:rsidR="00813E12" w:rsidRPr="00813E12" w:rsidRDefault="00813E12" w:rsidP="00813E1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23 287,4</w:t>
            </w:r>
          </w:p>
        </w:tc>
      </w:tr>
      <w:tr w:rsidR="00813E12" w:rsidRPr="00813E12" w:rsidTr="00B95A72">
        <w:trPr>
          <w:trHeight w:val="548"/>
        </w:trPr>
        <w:tc>
          <w:tcPr>
            <w:tcW w:w="411" w:type="pct"/>
          </w:tcPr>
          <w:p w:rsidR="00813E12" w:rsidRPr="00813E12" w:rsidRDefault="00813E12" w:rsidP="00813E1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0" w:type="pct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приведение в нормативное состояние подъездов к медицинским учреждениям</w:t>
            </w:r>
          </w:p>
        </w:tc>
        <w:tc>
          <w:tcPr>
            <w:tcW w:w="617" w:type="pct"/>
          </w:tcPr>
          <w:p w:rsidR="00813E12" w:rsidRPr="00813E12" w:rsidRDefault="00813E12" w:rsidP="00813E1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3 450,0</w:t>
            </w:r>
          </w:p>
        </w:tc>
        <w:tc>
          <w:tcPr>
            <w:tcW w:w="616" w:type="pct"/>
          </w:tcPr>
          <w:p w:rsidR="00813E12" w:rsidRPr="00813E12" w:rsidRDefault="00813E12" w:rsidP="00813E1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2 525,3</w:t>
            </w:r>
          </w:p>
        </w:tc>
        <w:tc>
          <w:tcPr>
            <w:tcW w:w="617" w:type="pct"/>
          </w:tcPr>
          <w:p w:rsidR="00813E12" w:rsidRPr="00813E12" w:rsidRDefault="00813E12" w:rsidP="00813E1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2525,3</w:t>
            </w:r>
          </w:p>
        </w:tc>
      </w:tr>
      <w:tr w:rsidR="00813E12" w:rsidRPr="00813E12" w:rsidTr="00B95A72">
        <w:trPr>
          <w:trHeight w:val="357"/>
        </w:trPr>
        <w:tc>
          <w:tcPr>
            <w:tcW w:w="411" w:type="pct"/>
          </w:tcPr>
          <w:p w:rsidR="00813E12" w:rsidRPr="00813E12" w:rsidRDefault="00813E12" w:rsidP="00813E1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0" w:type="pct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обустройство пешеходных переходов</w:t>
            </w:r>
          </w:p>
        </w:tc>
        <w:tc>
          <w:tcPr>
            <w:tcW w:w="617" w:type="pct"/>
          </w:tcPr>
          <w:p w:rsidR="00813E12" w:rsidRPr="00813E12" w:rsidRDefault="00813E12" w:rsidP="00813E1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1 818,7</w:t>
            </w:r>
          </w:p>
        </w:tc>
        <w:tc>
          <w:tcPr>
            <w:tcW w:w="616" w:type="pct"/>
          </w:tcPr>
          <w:p w:rsidR="00813E12" w:rsidRPr="00813E12" w:rsidRDefault="00813E12" w:rsidP="00813E1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2 631,3</w:t>
            </w:r>
          </w:p>
        </w:tc>
        <w:tc>
          <w:tcPr>
            <w:tcW w:w="617" w:type="pct"/>
          </w:tcPr>
          <w:p w:rsidR="00813E12" w:rsidRPr="00813E12" w:rsidRDefault="00813E12" w:rsidP="00813E1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 xml:space="preserve"> 2631,3</w:t>
            </w:r>
          </w:p>
        </w:tc>
      </w:tr>
      <w:tr w:rsidR="00813E12" w:rsidRPr="00813E12" w:rsidTr="00B95A72">
        <w:trPr>
          <w:trHeight w:val="464"/>
        </w:trPr>
        <w:tc>
          <w:tcPr>
            <w:tcW w:w="411" w:type="pct"/>
          </w:tcPr>
          <w:p w:rsidR="00813E12" w:rsidRPr="00813E12" w:rsidRDefault="00813E12" w:rsidP="00813E1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0" w:type="pct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приобретение, содержание и эксплуатация специальной дорожной техники с навесным и прицепным оборудованием </w:t>
            </w:r>
          </w:p>
        </w:tc>
        <w:tc>
          <w:tcPr>
            <w:tcW w:w="617" w:type="pct"/>
          </w:tcPr>
          <w:p w:rsidR="00813E12" w:rsidRPr="00813E12" w:rsidRDefault="00813E12" w:rsidP="00813E1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18803,0</w:t>
            </w:r>
          </w:p>
        </w:tc>
        <w:tc>
          <w:tcPr>
            <w:tcW w:w="616" w:type="pct"/>
          </w:tcPr>
          <w:p w:rsidR="00813E12" w:rsidRPr="00813E12" w:rsidRDefault="00813E12" w:rsidP="00813E1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3 030,3</w:t>
            </w:r>
          </w:p>
        </w:tc>
        <w:tc>
          <w:tcPr>
            <w:tcW w:w="617" w:type="pct"/>
          </w:tcPr>
          <w:p w:rsidR="00813E12" w:rsidRPr="00813E12" w:rsidRDefault="00813E12" w:rsidP="00813E1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3 030,3</w:t>
            </w:r>
          </w:p>
        </w:tc>
      </w:tr>
      <w:tr w:rsidR="00813E12" w:rsidRPr="00813E12" w:rsidTr="00B95A72">
        <w:trPr>
          <w:trHeight w:val="530"/>
        </w:trPr>
        <w:tc>
          <w:tcPr>
            <w:tcW w:w="411" w:type="pct"/>
          </w:tcPr>
          <w:p w:rsidR="00813E12" w:rsidRPr="00813E12" w:rsidRDefault="00813E12" w:rsidP="00813E1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0" w:type="pct"/>
          </w:tcPr>
          <w:p w:rsidR="00813E12" w:rsidRPr="00813E12" w:rsidRDefault="00813E12" w:rsidP="00813E1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организация освещения улично-дорожной сети населенных пунктов</w:t>
            </w:r>
          </w:p>
        </w:tc>
        <w:tc>
          <w:tcPr>
            <w:tcW w:w="617" w:type="pct"/>
          </w:tcPr>
          <w:p w:rsidR="00813E12" w:rsidRPr="00813E12" w:rsidRDefault="00813E12" w:rsidP="00813E1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8 158,0</w:t>
            </w:r>
          </w:p>
        </w:tc>
        <w:tc>
          <w:tcPr>
            <w:tcW w:w="616" w:type="pct"/>
          </w:tcPr>
          <w:p w:rsidR="00813E12" w:rsidRPr="00813E12" w:rsidRDefault="00813E12" w:rsidP="00813E1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17" w:type="pct"/>
          </w:tcPr>
          <w:p w:rsidR="00813E12" w:rsidRPr="00813E12" w:rsidRDefault="00813E12" w:rsidP="00813E1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813E12" w:rsidRPr="00813E12" w:rsidTr="00B95A72">
        <w:tc>
          <w:tcPr>
            <w:tcW w:w="411" w:type="pct"/>
          </w:tcPr>
          <w:p w:rsidR="00813E12" w:rsidRPr="00813E12" w:rsidRDefault="00813E12" w:rsidP="00813E1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0" w:type="pct"/>
          </w:tcPr>
          <w:p w:rsidR="00813E12" w:rsidRPr="00813E12" w:rsidRDefault="00813E12" w:rsidP="00813E1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иных межбюджетных трансфертов бюджетам сельских поселений для осуществления и реализации мероприятий в области дорожной </w:t>
            </w:r>
          </w:p>
        </w:tc>
        <w:tc>
          <w:tcPr>
            <w:tcW w:w="617" w:type="pct"/>
          </w:tcPr>
          <w:p w:rsidR="00813E12" w:rsidRPr="00813E12" w:rsidRDefault="00813E12" w:rsidP="00813E1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8 200,0</w:t>
            </w:r>
          </w:p>
        </w:tc>
        <w:tc>
          <w:tcPr>
            <w:tcW w:w="616" w:type="pct"/>
          </w:tcPr>
          <w:p w:rsidR="00813E12" w:rsidRPr="00813E12" w:rsidRDefault="00813E12" w:rsidP="00813E1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17" w:type="pct"/>
          </w:tcPr>
          <w:p w:rsidR="00813E12" w:rsidRPr="00813E12" w:rsidRDefault="00813E12" w:rsidP="00813E1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813E12" w:rsidRPr="00813E12" w:rsidRDefault="00813E12" w:rsidP="00813E1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  <w:sectPr w:rsidR="00813E12" w:rsidRPr="00813E12" w:rsidSect="00B95A72">
          <w:pgSz w:w="11906" w:h="16838"/>
          <w:pgMar w:top="1134" w:right="1134" w:bottom="1134" w:left="1701" w:header="720" w:footer="720" w:gutter="0"/>
          <w:cols w:space="708"/>
          <w:docGrid w:linePitch="360"/>
        </w:sectPr>
      </w:pPr>
    </w:p>
    <w:p w:rsidR="00976AB6" w:rsidRPr="001B22DF" w:rsidRDefault="00976AB6" w:rsidP="00976AB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1B22DF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</w:rPr>
        <w:t>20</w:t>
      </w:r>
    </w:p>
    <w:p w:rsidR="00976AB6" w:rsidRPr="001B22DF" w:rsidRDefault="00976AB6" w:rsidP="00976AB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1B22DF">
        <w:rPr>
          <w:rFonts w:ascii="Times New Roman" w:hAnsi="Times New Roman" w:cs="Times New Roman"/>
          <w:sz w:val="28"/>
        </w:rPr>
        <w:t xml:space="preserve">к решению Ольховской районной </w:t>
      </w:r>
      <w:r>
        <w:rPr>
          <w:rFonts w:ascii="Times New Roman" w:hAnsi="Times New Roman" w:cs="Times New Roman"/>
          <w:sz w:val="28"/>
        </w:rPr>
        <w:t>Д</w:t>
      </w:r>
      <w:r w:rsidRPr="001B22DF">
        <w:rPr>
          <w:rFonts w:ascii="Times New Roman" w:hAnsi="Times New Roman" w:cs="Times New Roman"/>
          <w:sz w:val="28"/>
        </w:rPr>
        <w:t>умы</w:t>
      </w:r>
    </w:p>
    <w:p w:rsidR="00976AB6" w:rsidRPr="001B22DF" w:rsidRDefault="00976AB6" w:rsidP="00976AB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01.11.2024 года №93/429</w:t>
      </w: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3657"/>
        <w:gridCol w:w="858"/>
        <w:gridCol w:w="1123"/>
        <w:gridCol w:w="841"/>
        <w:gridCol w:w="1124"/>
        <w:gridCol w:w="984"/>
        <w:gridCol w:w="984"/>
      </w:tblGrid>
      <w:tr w:rsidR="00813E12" w:rsidRPr="00813E12" w:rsidTr="00976AB6">
        <w:trPr>
          <w:trHeight w:val="58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ПЕРЕЧЕНЬ ОБЪЕКТОВ СТРОИТЕЛЬСТВА, РЕКОНСТРУКЦИИ, ТЕХНИЧЕСКОГО ПЕРЕВООРУЖЕНИЯ ДЛЯ РАЙОННЫХ МУНИЦИПАЛЬНЫХ НУЖД НА 2024 ГОД И НА ПЛАНОВЫЙ ПЕРИОД 2025</w:t>
            </w:r>
            <w:proofErr w:type="gramStart"/>
            <w:r w:rsidRPr="00813E12">
              <w:rPr>
                <w:rFonts w:ascii="Times New Roman" w:hAnsi="Times New Roman" w:cs="Times New Roman"/>
                <w:b/>
                <w:bCs/>
              </w:rPr>
              <w:t xml:space="preserve"> И</w:t>
            </w:r>
            <w:proofErr w:type="gramEnd"/>
            <w:r w:rsidRPr="00813E12">
              <w:rPr>
                <w:rFonts w:ascii="Times New Roman" w:hAnsi="Times New Roman" w:cs="Times New Roman"/>
                <w:b/>
                <w:bCs/>
              </w:rPr>
              <w:t xml:space="preserve"> 2026 ГОДОВ</w:t>
            </w:r>
          </w:p>
        </w:tc>
      </w:tr>
      <w:tr w:rsidR="00813E12" w:rsidRPr="00813E12" w:rsidTr="00976AB6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</w:t>
            </w:r>
            <w:r w:rsidRPr="00813E12">
              <w:rPr>
                <w:rFonts w:ascii="Times New Roman" w:hAnsi="Times New Roman" w:cs="Times New Roman"/>
              </w:rPr>
              <w:t>(тыс. рублей)</w:t>
            </w:r>
          </w:p>
        </w:tc>
      </w:tr>
      <w:tr w:rsidR="00813E12" w:rsidRPr="00813E12" w:rsidTr="00976AB6">
        <w:trPr>
          <w:trHeight w:val="300"/>
        </w:trPr>
        <w:tc>
          <w:tcPr>
            <w:tcW w:w="19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Наименование главных распорядителей бюджетных средств, объектов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КФСР</w:t>
            </w:r>
          </w:p>
        </w:tc>
        <w:tc>
          <w:tcPr>
            <w:tcW w:w="5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КЦСР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КВР</w:t>
            </w:r>
          </w:p>
        </w:tc>
        <w:tc>
          <w:tcPr>
            <w:tcW w:w="16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813E12" w:rsidRPr="00813E12" w:rsidTr="00976AB6">
        <w:trPr>
          <w:trHeight w:val="510"/>
        </w:trPr>
        <w:tc>
          <w:tcPr>
            <w:tcW w:w="19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2024 год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2025 год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2026 год</w:t>
            </w:r>
          </w:p>
        </w:tc>
      </w:tr>
      <w:tr w:rsidR="00813E12" w:rsidRPr="00813E12" w:rsidTr="00976AB6">
        <w:trPr>
          <w:trHeight w:val="255"/>
        </w:trPr>
        <w:tc>
          <w:tcPr>
            <w:tcW w:w="19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</w:t>
            </w:r>
          </w:p>
        </w:tc>
      </w:tr>
      <w:tr w:rsidR="00813E12" w:rsidRPr="00813E12" w:rsidTr="00976AB6">
        <w:trPr>
          <w:trHeight w:val="810"/>
        </w:trPr>
        <w:tc>
          <w:tcPr>
            <w:tcW w:w="1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АДМИНИСТРАЦИЯ ОЛЬХОВСКОГО МУНИЦИПАЛЬНОГО РАЙОНА ВОЛГОГРАДСКОЙ ОБЛАСТИ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3E12" w:rsidRPr="00813E12" w:rsidRDefault="00813E12" w:rsidP="00813E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3E12" w:rsidRPr="00813E12" w:rsidRDefault="00813E12" w:rsidP="00813E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3E12" w:rsidRPr="00813E12" w:rsidRDefault="00813E12" w:rsidP="00813E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3E12" w:rsidRPr="00813E12" w:rsidRDefault="00813E12" w:rsidP="00813E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3E12" w:rsidRPr="00813E12" w:rsidRDefault="00813E12" w:rsidP="00813E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3E12" w:rsidRPr="00813E12" w:rsidRDefault="00813E12" w:rsidP="00813E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 </w:t>
            </w:r>
          </w:p>
        </w:tc>
      </w:tr>
      <w:tr w:rsidR="00813E12" w:rsidRPr="00813E12" w:rsidTr="00976AB6">
        <w:trPr>
          <w:trHeight w:val="81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Строительство системы водоподготовки с</w:t>
            </w:r>
            <w:proofErr w:type="gramStart"/>
            <w:r w:rsidRPr="00813E12">
              <w:rPr>
                <w:rFonts w:ascii="Times New Roman" w:hAnsi="Times New Roman" w:cs="Times New Roman"/>
              </w:rPr>
              <w:t>.О</w:t>
            </w:r>
            <w:proofErr w:type="gramEnd"/>
            <w:r w:rsidRPr="00813E12">
              <w:rPr>
                <w:rFonts w:ascii="Times New Roman" w:hAnsi="Times New Roman" w:cs="Times New Roman"/>
              </w:rPr>
              <w:t>льховка Ольховского района Волгоградской области: строительство системы водоподготовки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 25 0 F5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39569,2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</w:t>
            </w:r>
          </w:p>
        </w:tc>
      </w:tr>
      <w:tr w:rsidR="00813E12" w:rsidRPr="00813E12" w:rsidTr="00976AB6">
        <w:trPr>
          <w:trHeight w:val="810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Реконструкция системы водоснабжения с</w:t>
            </w:r>
            <w:proofErr w:type="gramStart"/>
            <w:r w:rsidRPr="00813E12">
              <w:rPr>
                <w:rFonts w:ascii="Times New Roman" w:hAnsi="Times New Roman" w:cs="Times New Roman"/>
              </w:rPr>
              <w:t>.О</w:t>
            </w:r>
            <w:proofErr w:type="gramEnd"/>
            <w:r w:rsidRPr="00813E12">
              <w:rPr>
                <w:rFonts w:ascii="Times New Roman" w:hAnsi="Times New Roman" w:cs="Times New Roman"/>
              </w:rPr>
              <w:t>льховка Ольховского района Волгоградской области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25 0 15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30328,5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</w:t>
            </w:r>
          </w:p>
        </w:tc>
      </w:tr>
      <w:tr w:rsidR="00813E12" w:rsidRPr="00813E12" w:rsidTr="00976AB6">
        <w:trPr>
          <w:trHeight w:val="810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Всего по перечню: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69 897,7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3E1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</w:tbl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76AB6" w:rsidRPr="001B22DF" w:rsidRDefault="00976AB6" w:rsidP="00976AB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1B22DF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</w:rPr>
        <w:t>23</w:t>
      </w:r>
    </w:p>
    <w:p w:rsidR="00976AB6" w:rsidRPr="001B22DF" w:rsidRDefault="00976AB6" w:rsidP="00976AB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1B22DF">
        <w:rPr>
          <w:rFonts w:ascii="Times New Roman" w:hAnsi="Times New Roman" w:cs="Times New Roman"/>
          <w:sz w:val="28"/>
        </w:rPr>
        <w:t xml:space="preserve">к решению Ольховской районной </w:t>
      </w:r>
      <w:r>
        <w:rPr>
          <w:rFonts w:ascii="Times New Roman" w:hAnsi="Times New Roman" w:cs="Times New Roman"/>
          <w:sz w:val="28"/>
        </w:rPr>
        <w:t>Д</w:t>
      </w:r>
      <w:r w:rsidRPr="001B22DF">
        <w:rPr>
          <w:rFonts w:ascii="Times New Roman" w:hAnsi="Times New Roman" w:cs="Times New Roman"/>
          <w:sz w:val="28"/>
        </w:rPr>
        <w:t>умы</w:t>
      </w:r>
    </w:p>
    <w:p w:rsidR="00976AB6" w:rsidRPr="001B22DF" w:rsidRDefault="00976AB6" w:rsidP="00976AB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01.11.2024 года №93/429</w:t>
      </w:r>
    </w:p>
    <w:p w:rsidR="00813E12" w:rsidRPr="00813E12" w:rsidRDefault="00813E12" w:rsidP="00813E1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13E12" w:rsidRPr="00813E12" w:rsidRDefault="00813E12" w:rsidP="00813E1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13E12">
        <w:rPr>
          <w:rFonts w:ascii="Times New Roman" w:hAnsi="Times New Roman" w:cs="Times New Roman"/>
          <w:sz w:val="22"/>
          <w:szCs w:val="22"/>
        </w:rPr>
        <w:t xml:space="preserve">               </w:t>
      </w:r>
    </w:p>
    <w:p w:rsidR="00813E12" w:rsidRPr="00813E12" w:rsidRDefault="00813E12" w:rsidP="00813E1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13E12" w:rsidRPr="00813E12" w:rsidRDefault="00813E12" w:rsidP="00813E12">
      <w:pPr>
        <w:pStyle w:val="ConsPlusTitle"/>
        <w:jc w:val="center"/>
        <w:rPr>
          <w:rFonts w:ascii="Times New Roman" w:hAnsi="Times New Roman" w:cs="Times New Roman"/>
          <w:sz w:val="22"/>
        </w:rPr>
      </w:pPr>
      <w:r w:rsidRPr="00813E12">
        <w:rPr>
          <w:rFonts w:ascii="Times New Roman" w:hAnsi="Times New Roman" w:cs="Times New Roman"/>
          <w:sz w:val="22"/>
        </w:rPr>
        <w:t xml:space="preserve">РАСПРЕДЕЛЕНИЕ </w:t>
      </w:r>
    </w:p>
    <w:p w:rsidR="00813E12" w:rsidRPr="00813E12" w:rsidRDefault="00813E12" w:rsidP="00813E12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</w:rPr>
      </w:pPr>
      <w:r w:rsidRPr="00813E12">
        <w:rPr>
          <w:rFonts w:ascii="Times New Roman" w:eastAsia="Arial" w:hAnsi="Times New Roman" w:cs="Times New Roman"/>
          <w:b/>
          <w:lang w:eastAsia="hi-IN" w:bidi="hi-IN"/>
        </w:rPr>
        <w:t xml:space="preserve">иных межбюджетных трансфертов на решение вопросов местного значения, </w:t>
      </w:r>
      <w:r w:rsidRPr="00813E12">
        <w:rPr>
          <w:rFonts w:ascii="Times New Roman" w:hAnsi="Times New Roman" w:cs="Times New Roman"/>
          <w:b/>
          <w:bCs/>
          <w:lang w:eastAsia="ar-SA"/>
        </w:rPr>
        <w:t xml:space="preserve">связанных с реализацией мероприятий </w:t>
      </w:r>
      <w:r w:rsidRPr="00813E12">
        <w:rPr>
          <w:rFonts w:ascii="Times New Roman" w:hAnsi="Times New Roman" w:cs="Times New Roman"/>
          <w:b/>
        </w:rPr>
        <w:t>в сфере дорожной деятельности</w:t>
      </w:r>
    </w:p>
    <w:p w:rsidR="00813E12" w:rsidRPr="00813E12" w:rsidRDefault="00813E12" w:rsidP="00813E12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4205"/>
        <w:gridCol w:w="1694"/>
        <w:gridCol w:w="1552"/>
        <w:gridCol w:w="1413"/>
      </w:tblGrid>
      <w:tr w:rsidR="00813E12" w:rsidRPr="00813E12" w:rsidTr="00976AB6">
        <w:trPr>
          <w:trHeight w:val="570"/>
        </w:trPr>
        <w:tc>
          <w:tcPr>
            <w:tcW w:w="369" w:type="pct"/>
            <w:vMerge w:val="restar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13E1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13E12">
              <w:rPr>
                <w:rFonts w:ascii="Times New Roman" w:hAnsi="Times New Roman" w:cs="Times New Roman"/>
              </w:rPr>
              <w:t>/</w:t>
            </w:r>
            <w:proofErr w:type="spellStart"/>
            <w:r w:rsidRPr="00813E1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196" w:type="pct"/>
            <w:vMerge w:val="restart"/>
            <w:vAlign w:val="center"/>
          </w:tcPr>
          <w:p w:rsidR="00813E12" w:rsidRPr="00813E12" w:rsidRDefault="00813E12" w:rsidP="00813E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sz w:val="22"/>
                <w:szCs w:val="22"/>
              </w:rPr>
              <w:t>Наименование сельского поселения</w:t>
            </w:r>
          </w:p>
        </w:tc>
        <w:tc>
          <w:tcPr>
            <w:tcW w:w="885" w:type="pct"/>
            <w:vMerge w:val="restar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811" w:type="pct"/>
            <w:vMerge w:val="restar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738" w:type="pct"/>
            <w:vMerge w:val="restar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2026 год</w:t>
            </w:r>
          </w:p>
        </w:tc>
      </w:tr>
      <w:tr w:rsidR="00813E12" w:rsidRPr="00813E12" w:rsidTr="00976AB6">
        <w:trPr>
          <w:trHeight w:val="509"/>
        </w:trPr>
        <w:tc>
          <w:tcPr>
            <w:tcW w:w="369" w:type="pct"/>
            <w:vMerge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6" w:type="pct"/>
            <w:vMerge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5" w:type="pct"/>
            <w:vMerge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1" w:type="pct"/>
            <w:vMerge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" w:type="pct"/>
            <w:vMerge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E12" w:rsidRPr="00813E12" w:rsidTr="00976AB6">
        <w:tc>
          <w:tcPr>
            <w:tcW w:w="369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96" w:type="pct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Гусёвское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885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 xml:space="preserve">800,0 </w:t>
            </w:r>
          </w:p>
        </w:tc>
        <w:tc>
          <w:tcPr>
            <w:tcW w:w="811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8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76AB6">
        <w:tc>
          <w:tcPr>
            <w:tcW w:w="369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96" w:type="pct"/>
          </w:tcPr>
          <w:p w:rsidR="00813E12" w:rsidRPr="00813E12" w:rsidRDefault="00813E12" w:rsidP="00813E12">
            <w:pPr>
              <w:tabs>
                <w:tab w:val="left" w:pos="52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Зензеватское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885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811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8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76AB6">
        <w:tc>
          <w:tcPr>
            <w:tcW w:w="369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96" w:type="pct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Каменнобродское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885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811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8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76AB6">
        <w:tc>
          <w:tcPr>
            <w:tcW w:w="369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96" w:type="pct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Киреевское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885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811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8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76AB6">
        <w:tc>
          <w:tcPr>
            <w:tcW w:w="369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96" w:type="pct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Липовское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885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811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8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76AB6">
        <w:tc>
          <w:tcPr>
            <w:tcW w:w="369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96" w:type="pct"/>
          </w:tcPr>
          <w:p w:rsidR="00813E12" w:rsidRPr="00813E12" w:rsidRDefault="00813E12" w:rsidP="00813E12">
            <w:pPr>
              <w:tabs>
                <w:tab w:val="left" w:pos="52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Нежинское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885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1 100,0</w:t>
            </w:r>
          </w:p>
        </w:tc>
        <w:tc>
          <w:tcPr>
            <w:tcW w:w="811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8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76AB6">
        <w:tc>
          <w:tcPr>
            <w:tcW w:w="369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96" w:type="pct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Октябрьское сельское поселение</w:t>
            </w:r>
          </w:p>
        </w:tc>
        <w:tc>
          <w:tcPr>
            <w:tcW w:w="885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811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8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76AB6">
        <w:tc>
          <w:tcPr>
            <w:tcW w:w="369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96" w:type="pct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Рыбинское сельское поселение</w:t>
            </w:r>
          </w:p>
        </w:tc>
        <w:tc>
          <w:tcPr>
            <w:tcW w:w="885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811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8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76AB6">
        <w:tc>
          <w:tcPr>
            <w:tcW w:w="369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96" w:type="pct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Романовское сельское поселение</w:t>
            </w:r>
          </w:p>
        </w:tc>
        <w:tc>
          <w:tcPr>
            <w:tcW w:w="885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811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8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76AB6">
        <w:trPr>
          <w:trHeight w:val="252"/>
        </w:trPr>
        <w:tc>
          <w:tcPr>
            <w:tcW w:w="369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96" w:type="pct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Солодчинское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885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811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8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76AB6">
        <w:tc>
          <w:tcPr>
            <w:tcW w:w="369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96" w:type="pct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Ягодновское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885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811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8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0,0</w:t>
            </w:r>
          </w:p>
        </w:tc>
      </w:tr>
      <w:tr w:rsidR="00813E12" w:rsidRPr="00813E12" w:rsidTr="00976AB6">
        <w:trPr>
          <w:trHeight w:val="499"/>
        </w:trPr>
        <w:tc>
          <w:tcPr>
            <w:tcW w:w="369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6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85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8 200,0</w:t>
            </w:r>
          </w:p>
        </w:tc>
        <w:tc>
          <w:tcPr>
            <w:tcW w:w="81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38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76AB6" w:rsidRDefault="00976AB6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76AB6" w:rsidRDefault="00976AB6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76AB6" w:rsidRDefault="00976AB6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76AB6" w:rsidRDefault="00976AB6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76AB6" w:rsidRDefault="00976AB6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76AB6" w:rsidRPr="00813E12" w:rsidRDefault="00976AB6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76AB6" w:rsidRPr="001B22DF" w:rsidRDefault="00976AB6" w:rsidP="00976AB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1B22DF">
        <w:rPr>
          <w:rFonts w:ascii="Times New Roman" w:hAnsi="Times New Roman" w:cs="Times New Roman"/>
          <w:sz w:val="28"/>
        </w:rPr>
        <w:t xml:space="preserve">Приложение </w:t>
      </w:r>
      <w:r>
        <w:rPr>
          <w:rFonts w:ascii="Times New Roman" w:hAnsi="Times New Roman" w:cs="Times New Roman"/>
          <w:sz w:val="28"/>
        </w:rPr>
        <w:t>24</w:t>
      </w:r>
    </w:p>
    <w:p w:rsidR="00976AB6" w:rsidRPr="001B22DF" w:rsidRDefault="00976AB6" w:rsidP="00976AB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1B22DF">
        <w:rPr>
          <w:rFonts w:ascii="Times New Roman" w:hAnsi="Times New Roman" w:cs="Times New Roman"/>
          <w:sz w:val="28"/>
        </w:rPr>
        <w:t xml:space="preserve">к решению Ольховской районной </w:t>
      </w:r>
      <w:r>
        <w:rPr>
          <w:rFonts w:ascii="Times New Roman" w:hAnsi="Times New Roman" w:cs="Times New Roman"/>
          <w:sz w:val="28"/>
        </w:rPr>
        <w:t>Д</w:t>
      </w:r>
      <w:r w:rsidRPr="001B22DF">
        <w:rPr>
          <w:rFonts w:ascii="Times New Roman" w:hAnsi="Times New Roman" w:cs="Times New Roman"/>
          <w:sz w:val="28"/>
        </w:rPr>
        <w:t>умы</w:t>
      </w:r>
    </w:p>
    <w:p w:rsidR="00976AB6" w:rsidRPr="001B22DF" w:rsidRDefault="00976AB6" w:rsidP="00976AB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01.11.2024 года №93/429</w:t>
      </w:r>
    </w:p>
    <w:p w:rsidR="00813E12" w:rsidRPr="00813E12" w:rsidRDefault="00813E12" w:rsidP="00813E1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13E12" w:rsidRPr="00813E12" w:rsidRDefault="00813E12" w:rsidP="00813E1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13E12">
        <w:rPr>
          <w:rFonts w:ascii="Times New Roman" w:hAnsi="Times New Roman" w:cs="Times New Roman"/>
          <w:sz w:val="22"/>
          <w:szCs w:val="22"/>
        </w:rPr>
        <w:t xml:space="preserve">               </w:t>
      </w:r>
    </w:p>
    <w:p w:rsidR="00813E12" w:rsidRPr="00813E12" w:rsidRDefault="00813E12" w:rsidP="00813E1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13E12" w:rsidRPr="00813E12" w:rsidRDefault="00813E12" w:rsidP="00813E12">
      <w:pPr>
        <w:pStyle w:val="ConsPlusTitle"/>
        <w:jc w:val="center"/>
        <w:rPr>
          <w:rFonts w:ascii="Times New Roman" w:hAnsi="Times New Roman" w:cs="Times New Roman"/>
          <w:sz w:val="22"/>
        </w:rPr>
      </w:pPr>
      <w:r w:rsidRPr="00813E12">
        <w:rPr>
          <w:rFonts w:ascii="Times New Roman" w:hAnsi="Times New Roman" w:cs="Times New Roman"/>
          <w:sz w:val="22"/>
        </w:rPr>
        <w:t xml:space="preserve">РАСПРЕДЕЛЕНИЕ </w:t>
      </w:r>
    </w:p>
    <w:p w:rsidR="00813E12" w:rsidRPr="00813E12" w:rsidRDefault="00813E12" w:rsidP="00813E12">
      <w:pPr>
        <w:pStyle w:val="ConsPlusNormal"/>
        <w:jc w:val="center"/>
        <w:rPr>
          <w:rFonts w:ascii="Times New Roman" w:eastAsia="Arial" w:hAnsi="Times New Roman" w:cs="Times New Roman"/>
          <w:b/>
          <w:sz w:val="22"/>
          <w:szCs w:val="22"/>
          <w:lang w:eastAsia="hi-IN" w:bidi="hi-IN"/>
        </w:rPr>
      </w:pPr>
      <w:r w:rsidRPr="00813E12">
        <w:rPr>
          <w:rFonts w:ascii="Times New Roman" w:eastAsia="Arial" w:hAnsi="Times New Roman" w:cs="Times New Roman"/>
          <w:b/>
          <w:sz w:val="22"/>
          <w:szCs w:val="22"/>
          <w:lang w:eastAsia="hi-IN" w:bidi="hi-IN"/>
        </w:rPr>
        <w:t>иных межбюджетных трансфертов, передаваемых из бюджета Ольховского муниципального района Волгоградской области бюджетам сельских поселений, входящих в состав Ольховского муниципального района Волгоградской области,</w:t>
      </w:r>
    </w:p>
    <w:p w:rsidR="00813E12" w:rsidRPr="00813E12" w:rsidRDefault="00813E12" w:rsidP="00813E12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13E12">
        <w:rPr>
          <w:rFonts w:ascii="Times New Roman" w:eastAsia="Arial" w:hAnsi="Times New Roman" w:cs="Times New Roman"/>
          <w:b/>
          <w:sz w:val="22"/>
          <w:szCs w:val="22"/>
          <w:lang w:eastAsia="hi-IN" w:bidi="hi-IN"/>
        </w:rPr>
        <w:t xml:space="preserve"> на</w:t>
      </w:r>
      <w:r w:rsidRPr="00813E12">
        <w:rPr>
          <w:rFonts w:ascii="Times New Roman" w:hAnsi="Times New Roman" w:cs="Times New Roman"/>
          <w:b/>
          <w:sz w:val="22"/>
          <w:szCs w:val="22"/>
        </w:rPr>
        <w:t xml:space="preserve"> решение вопросов местного значения</w:t>
      </w:r>
      <w:r w:rsidRPr="00813E12">
        <w:rPr>
          <w:rFonts w:ascii="Times New Roman" w:eastAsia="Arial" w:hAnsi="Times New Roman" w:cs="Times New Roman"/>
          <w:b/>
          <w:sz w:val="22"/>
          <w:szCs w:val="22"/>
          <w:lang w:eastAsia="hi-IN" w:bidi="hi-IN"/>
        </w:rPr>
        <w:t xml:space="preserve"> </w:t>
      </w:r>
      <w:r w:rsidRPr="00813E12">
        <w:rPr>
          <w:rFonts w:ascii="Times New Roman" w:hAnsi="Times New Roman" w:cs="Times New Roman"/>
          <w:b/>
          <w:sz w:val="22"/>
          <w:szCs w:val="22"/>
        </w:rPr>
        <w:t>в 2024 году</w:t>
      </w:r>
      <w:r w:rsidRPr="00813E12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813E12" w:rsidRPr="00813E12" w:rsidRDefault="00813E12" w:rsidP="00813E12">
      <w:pPr>
        <w:pStyle w:val="ConsPlusTitle"/>
        <w:jc w:val="center"/>
        <w:rPr>
          <w:rFonts w:ascii="Times New Roman" w:hAnsi="Times New Roman" w:cs="Times New Roman"/>
          <w:sz w:val="22"/>
        </w:rPr>
      </w:pPr>
    </w:p>
    <w:p w:rsidR="00813E12" w:rsidRPr="00813E12" w:rsidRDefault="00813E12" w:rsidP="00813E12">
      <w:pPr>
        <w:autoSpaceDE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</w:rPr>
      </w:pPr>
      <w:r w:rsidRPr="00813E12">
        <w:rPr>
          <w:rFonts w:ascii="Times New Roman" w:hAnsi="Times New Roman" w:cs="Times New Roman"/>
          <w:bCs/>
        </w:rPr>
        <w:t>(тыс</w:t>
      </w:r>
      <w:proofErr w:type="gramStart"/>
      <w:r w:rsidRPr="00813E12">
        <w:rPr>
          <w:rFonts w:ascii="Times New Roman" w:hAnsi="Times New Roman" w:cs="Times New Roman"/>
          <w:bCs/>
        </w:rPr>
        <w:t>.р</w:t>
      </w:r>
      <w:proofErr w:type="gramEnd"/>
      <w:r w:rsidRPr="00813E12">
        <w:rPr>
          <w:rFonts w:ascii="Times New Roman" w:hAnsi="Times New Roman" w:cs="Times New Roman"/>
          <w:bCs/>
        </w:rPr>
        <w:t>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6357"/>
        <w:gridCol w:w="2400"/>
      </w:tblGrid>
      <w:tr w:rsidR="00813E12" w:rsidRPr="00813E12" w:rsidTr="00976AB6">
        <w:trPr>
          <w:trHeight w:val="570"/>
        </w:trPr>
        <w:tc>
          <w:tcPr>
            <w:tcW w:w="425" w:type="pct"/>
            <w:vMerge w:val="restar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813E12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13E12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13E12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321" w:type="pct"/>
            <w:vMerge w:val="restart"/>
            <w:vAlign w:val="center"/>
          </w:tcPr>
          <w:p w:rsidR="00813E12" w:rsidRPr="00813E12" w:rsidRDefault="00813E12" w:rsidP="00813E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3E12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сельского поселения</w:t>
            </w:r>
          </w:p>
        </w:tc>
        <w:tc>
          <w:tcPr>
            <w:tcW w:w="1254" w:type="pct"/>
            <w:vMerge w:val="restar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813E12" w:rsidRPr="00813E12" w:rsidTr="00976AB6">
        <w:trPr>
          <w:trHeight w:val="509"/>
        </w:trPr>
        <w:tc>
          <w:tcPr>
            <w:tcW w:w="425" w:type="pct"/>
            <w:vMerge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21" w:type="pct"/>
            <w:vMerge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vMerge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E12" w:rsidRPr="00813E12" w:rsidTr="00976AB6">
        <w:tc>
          <w:tcPr>
            <w:tcW w:w="425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1" w:type="pct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Гусёвское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1254" w:type="pct"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200,0</w:t>
            </w:r>
          </w:p>
        </w:tc>
      </w:tr>
      <w:tr w:rsidR="00813E12" w:rsidRPr="00813E12" w:rsidTr="00976AB6">
        <w:tc>
          <w:tcPr>
            <w:tcW w:w="425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1" w:type="pct"/>
          </w:tcPr>
          <w:p w:rsidR="00813E12" w:rsidRPr="00813E12" w:rsidRDefault="00813E12" w:rsidP="00813E12">
            <w:pPr>
              <w:tabs>
                <w:tab w:val="left" w:pos="52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Зензеватское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1254" w:type="pct"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200,0</w:t>
            </w:r>
          </w:p>
        </w:tc>
      </w:tr>
      <w:tr w:rsidR="00813E12" w:rsidRPr="00813E12" w:rsidTr="00976AB6">
        <w:tc>
          <w:tcPr>
            <w:tcW w:w="425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1" w:type="pct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Каменнобродское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1254" w:type="pct"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200,0</w:t>
            </w:r>
          </w:p>
        </w:tc>
      </w:tr>
      <w:tr w:rsidR="00813E12" w:rsidRPr="00813E12" w:rsidTr="00976AB6">
        <w:tc>
          <w:tcPr>
            <w:tcW w:w="425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1" w:type="pct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Киреевское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1254" w:type="pct"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200,0</w:t>
            </w:r>
          </w:p>
        </w:tc>
      </w:tr>
      <w:tr w:rsidR="00813E12" w:rsidRPr="00813E12" w:rsidTr="00976AB6">
        <w:tc>
          <w:tcPr>
            <w:tcW w:w="425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1" w:type="pct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Липовское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1254" w:type="pct"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200,0</w:t>
            </w:r>
          </w:p>
        </w:tc>
      </w:tr>
      <w:tr w:rsidR="00813E12" w:rsidRPr="00813E12" w:rsidTr="00976AB6">
        <w:tc>
          <w:tcPr>
            <w:tcW w:w="425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1" w:type="pct"/>
          </w:tcPr>
          <w:p w:rsidR="00813E12" w:rsidRPr="00813E12" w:rsidRDefault="00813E12" w:rsidP="00813E12">
            <w:pPr>
              <w:tabs>
                <w:tab w:val="left" w:pos="52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Нежинское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1254" w:type="pct"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200,0</w:t>
            </w:r>
          </w:p>
        </w:tc>
      </w:tr>
      <w:tr w:rsidR="00813E12" w:rsidRPr="00813E12" w:rsidTr="00976AB6">
        <w:tc>
          <w:tcPr>
            <w:tcW w:w="425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1" w:type="pct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Октябрьское сельское поселение</w:t>
            </w:r>
          </w:p>
        </w:tc>
        <w:tc>
          <w:tcPr>
            <w:tcW w:w="1254" w:type="pct"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200,0</w:t>
            </w:r>
          </w:p>
        </w:tc>
      </w:tr>
      <w:tr w:rsidR="00813E12" w:rsidRPr="00813E12" w:rsidTr="00976AB6">
        <w:tc>
          <w:tcPr>
            <w:tcW w:w="425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21" w:type="pct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Рыбинское сельское поселение</w:t>
            </w:r>
          </w:p>
        </w:tc>
        <w:tc>
          <w:tcPr>
            <w:tcW w:w="1254" w:type="pct"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200,0</w:t>
            </w:r>
          </w:p>
        </w:tc>
      </w:tr>
      <w:tr w:rsidR="00813E12" w:rsidRPr="00813E12" w:rsidTr="00976AB6">
        <w:tc>
          <w:tcPr>
            <w:tcW w:w="425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1" w:type="pct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Романовское сельское поселение</w:t>
            </w:r>
          </w:p>
        </w:tc>
        <w:tc>
          <w:tcPr>
            <w:tcW w:w="1254" w:type="pct"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450,0</w:t>
            </w:r>
          </w:p>
        </w:tc>
      </w:tr>
      <w:tr w:rsidR="00813E12" w:rsidRPr="00813E12" w:rsidTr="00976AB6">
        <w:trPr>
          <w:trHeight w:val="252"/>
        </w:trPr>
        <w:tc>
          <w:tcPr>
            <w:tcW w:w="425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21" w:type="pct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Солодчинское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1254" w:type="pct"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200,0</w:t>
            </w:r>
          </w:p>
        </w:tc>
      </w:tr>
      <w:tr w:rsidR="00813E12" w:rsidRPr="00813E12" w:rsidTr="00976AB6">
        <w:tc>
          <w:tcPr>
            <w:tcW w:w="425" w:type="pct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21" w:type="pct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E12">
              <w:rPr>
                <w:rFonts w:ascii="Times New Roman" w:hAnsi="Times New Roman" w:cs="Times New Roman"/>
              </w:rPr>
              <w:t>Ягодновское</w:t>
            </w:r>
            <w:proofErr w:type="spellEnd"/>
            <w:r w:rsidRPr="00813E12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1254" w:type="pct"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13E12">
              <w:rPr>
                <w:rFonts w:ascii="Times New Roman" w:hAnsi="Times New Roman" w:cs="Times New Roman"/>
              </w:rPr>
              <w:t>200,0</w:t>
            </w:r>
          </w:p>
        </w:tc>
      </w:tr>
      <w:tr w:rsidR="00813E12" w:rsidRPr="00813E12" w:rsidTr="00976AB6">
        <w:trPr>
          <w:trHeight w:val="499"/>
        </w:trPr>
        <w:tc>
          <w:tcPr>
            <w:tcW w:w="425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21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54" w:type="pct"/>
            <w:vAlign w:val="center"/>
          </w:tcPr>
          <w:p w:rsidR="00813E12" w:rsidRPr="00813E12" w:rsidRDefault="00813E12" w:rsidP="00813E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813E12">
              <w:rPr>
                <w:rFonts w:ascii="Times New Roman" w:hAnsi="Times New Roman" w:cs="Times New Roman"/>
                <w:b/>
              </w:rPr>
              <w:t>2450,0</w:t>
            </w:r>
          </w:p>
        </w:tc>
      </w:tr>
    </w:tbl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3E12" w:rsidRPr="00813E12" w:rsidRDefault="00813E12" w:rsidP="00813E12">
      <w:pPr>
        <w:spacing w:after="0" w:line="240" w:lineRule="auto"/>
        <w:rPr>
          <w:rFonts w:ascii="Times New Roman" w:hAnsi="Times New Roman" w:cs="Times New Roman"/>
          <w:b/>
        </w:rPr>
      </w:pPr>
    </w:p>
    <w:p w:rsidR="00B95A72" w:rsidRPr="00813E12" w:rsidRDefault="00B95A72" w:rsidP="00813E12">
      <w:pPr>
        <w:spacing w:after="0" w:line="240" w:lineRule="auto"/>
        <w:rPr>
          <w:rFonts w:ascii="Times New Roman" w:hAnsi="Times New Roman" w:cs="Times New Roman"/>
        </w:rPr>
      </w:pPr>
    </w:p>
    <w:sectPr w:rsidR="00B95A72" w:rsidRPr="00813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</w:abstractNum>
  <w:abstractNum w:abstractNumId="3">
    <w:nsid w:val="06AE602C"/>
    <w:multiLevelType w:val="multilevel"/>
    <w:tmpl w:val="F72848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2C665D8"/>
    <w:multiLevelType w:val="singleLevel"/>
    <w:tmpl w:val="C89E0600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>
    <w:nsid w:val="21DA4EA6"/>
    <w:multiLevelType w:val="singleLevel"/>
    <w:tmpl w:val="1D2C6E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34E2E4F"/>
    <w:multiLevelType w:val="hybridMultilevel"/>
    <w:tmpl w:val="4FD406E8"/>
    <w:lvl w:ilvl="0" w:tplc="21FE5892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>
    <w:nsid w:val="360D455B"/>
    <w:multiLevelType w:val="multilevel"/>
    <w:tmpl w:val="F2AAE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8">
    <w:nsid w:val="40AB16E8"/>
    <w:multiLevelType w:val="hybridMultilevel"/>
    <w:tmpl w:val="111E327E"/>
    <w:lvl w:ilvl="0" w:tplc="AC585B8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5DF9673A"/>
    <w:multiLevelType w:val="hybridMultilevel"/>
    <w:tmpl w:val="227E94AA"/>
    <w:lvl w:ilvl="0" w:tplc="F15256BE">
      <w:start w:val="2012"/>
      <w:numFmt w:val="decimal"/>
      <w:lvlText w:val="%1"/>
      <w:lvlJc w:val="left"/>
      <w:pPr>
        <w:tabs>
          <w:tab w:val="num" w:pos="660"/>
        </w:tabs>
        <w:ind w:left="6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5"/>
    <w:lvlOverride w:ilvl="0"/>
  </w:num>
  <w:num w:numId="2">
    <w:abstractNumId w:val="5"/>
    <w:lvlOverride w:ilvl="0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9"/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813E12"/>
    <w:rsid w:val="0010003A"/>
    <w:rsid w:val="00117A1B"/>
    <w:rsid w:val="001B22DF"/>
    <w:rsid w:val="00201978"/>
    <w:rsid w:val="0055709A"/>
    <w:rsid w:val="00813E12"/>
    <w:rsid w:val="00976AB6"/>
    <w:rsid w:val="009B36FF"/>
    <w:rsid w:val="00B95A72"/>
    <w:rsid w:val="00E81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13E12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Arial"/>
      <w:b/>
      <w:bCs/>
      <w:color w:val="000000"/>
      <w:sz w:val="28"/>
      <w:szCs w:val="24"/>
    </w:rPr>
  </w:style>
  <w:style w:type="paragraph" w:styleId="2">
    <w:name w:val="heading 2"/>
    <w:basedOn w:val="a"/>
    <w:next w:val="a"/>
    <w:link w:val="20"/>
    <w:qFormat/>
    <w:rsid w:val="00813E12"/>
    <w:pPr>
      <w:keepNext/>
      <w:framePr w:hSpace="180" w:wrap="notBeside" w:vAnchor="text" w:hAnchor="margin" w:xAlign="center" w:y="-33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5"/>
      <w:szCs w:val="25"/>
    </w:rPr>
  </w:style>
  <w:style w:type="paragraph" w:styleId="3">
    <w:name w:val="heading 3"/>
    <w:basedOn w:val="a"/>
    <w:next w:val="a"/>
    <w:link w:val="30"/>
    <w:qFormat/>
    <w:rsid w:val="00813E12"/>
    <w:pPr>
      <w:keepNext/>
      <w:spacing w:after="0" w:line="48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4">
    <w:name w:val="heading 4"/>
    <w:basedOn w:val="a"/>
    <w:next w:val="a"/>
    <w:link w:val="40"/>
    <w:qFormat/>
    <w:rsid w:val="00813E1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5">
    <w:name w:val="heading 5"/>
    <w:basedOn w:val="a"/>
    <w:next w:val="a"/>
    <w:link w:val="50"/>
    <w:qFormat/>
    <w:rsid w:val="00813E12"/>
    <w:pPr>
      <w:keepNext/>
      <w:autoSpaceDE w:val="0"/>
      <w:autoSpaceDN w:val="0"/>
      <w:adjustRightInd w:val="0"/>
      <w:spacing w:after="0" w:line="240" w:lineRule="auto"/>
      <w:outlineLvl w:val="4"/>
    </w:pPr>
    <w:rPr>
      <w:rFonts w:ascii="Arial" w:eastAsia="Times New Roman" w:hAnsi="Arial" w:cs="Times New Roman"/>
      <w:b/>
      <w:color w:val="000000"/>
      <w:sz w:val="24"/>
      <w:szCs w:val="24"/>
    </w:rPr>
  </w:style>
  <w:style w:type="paragraph" w:styleId="6">
    <w:name w:val="heading 6"/>
    <w:basedOn w:val="a"/>
    <w:next w:val="a"/>
    <w:link w:val="60"/>
    <w:qFormat/>
    <w:rsid w:val="00813E12"/>
    <w:pPr>
      <w:keepNext/>
      <w:spacing w:after="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7">
    <w:name w:val="heading 7"/>
    <w:basedOn w:val="a"/>
    <w:next w:val="a"/>
    <w:link w:val="70"/>
    <w:qFormat/>
    <w:rsid w:val="00813E1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3E12"/>
    <w:rPr>
      <w:rFonts w:ascii="Times New Roman" w:eastAsia="Times New Roman" w:hAnsi="Times New Roman" w:cs="Arial"/>
      <w:b/>
      <w:bCs/>
      <w:color w:val="000000"/>
      <w:sz w:val="28"/>
      <w:szCs w:val="24"/>
    </w:rPr>
  </w:style>
  <w:style w:type="character" w:customStyle="1" w:styleId="20">
    <w:name w:val="Заголовок 2 Знак"/>
    <w:basedOn w:val="a0"/>
    <w:link w:val="2"/>
    <w:rsid w:val="00813E12"/>
    <w:rPr>
      <w:rFonts w:ascii="Times New Roman" w:eastAsia="Times New Roman" w:hAnsi="Times New Roman" w:cs="Times New Roman"/>
      <w:b/>
      <w:sz w:val="25"/>
      <w:szCs w:val="25"/>
    </w:rPr>
  </w:style>
  <w:style w:type="character" w:customStyle="1" w:styleId="30">
    <w:name w:val="Заголовок 3 Знак"/>
    <w:basedOn w:val="a0"/>
    <w:link w:val="3"/>
    <w:rsid w:val="00813E12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40">
    <w:name w:val="Заголовок 4 Знак"/>
    <w:basedOn w:val="a0"/>
    <w:link w:val="4"/>
    <w:rsid w:val="00813E12"/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customStyle="1" w:styleId="50">
    <w:name w:val="Заголовок 5 Знак"/>
    <w:basedOn w:val="a0"/>
    <w:link w:val="5"/>
    <w:rsid w:val="00813E12"/>
    <w:rPr>
      <w:rFonts w:ascii="Arial" w:eastAsia="Times New Roman" w:hAnsi="Arial" w:cs="Times New Roman"/>
      <w:b/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rsid w:val="00813E1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70">
    <w:name w:val="Заголовок 7 Знак"/>
    <w:basedOn w:val="a0"/>
    <w:link w:val="7"/>
    <w:rsid w:val="00813E1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rsid w:val="00813E1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4">
    <w:name w:val="Основной текст Знак"/>
    <w:basedOn w:val="a0"/>
    <w:link w:val="a3"/>
    <w:rsid w:val="00813E12"/>
    <w:rPr>
      <w:rFonts w:ascii="Times New Roman" w:eastAsia="Times New Roman" w:hAnsi="Times New Roman" w:cs="Times New Roman"/>
      <w:b/>
      <w:sz w:val="28"/>
      <w:szCs w:val="28"/>
    </w:rPr>
  </w:style>
  <w:style w:type="paragraph" w:styleId="a5">
    <w:name w:val="Body Text Indent"/>
    <w:basedOn w:val="a"/>
    <w:link w:val="a6"/>
    <w:rsid w:val="00813E1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813E12"/>
    <w:rPr>
      <w:rFonts w:ascii="Times New Roman" w:eastAsia="Times New Roman" w:hAnsi="Times New Roman" w:cs="Times New Roman"/>
      <w:b/>
      <w:sz w:val="24"/>
      <w:szCs w:val="24"/>
    </w:rPr>
  </w:style>
  <w:style w:type="paragraph" w:styleId="21">
    <w:name w:val="Body Text Indent 2"/>
    <w:basedOn w:val="a"/>
    <w:link w:val="22"/>
    <w:rsid w:val="00813E12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13E12"/>
    <w:rPr>
      <w:rFonts w:ascii="Times New Roman" w:eastAsia="Times New Roman" w:hAnsi="Times New Roman" w:cs="Times New Roman"/>
      <w:b/>
      <w:sz w:val="24"/>
      <w:szCs w:val="24"/>
    </w:rPr>
  </w:style>
  <w:style w:type="paragraph" w:styleId="31">
    <w:name w:val="Body Text Indent 3"/>
    <w:basedOn w:val="a"/>
    <w:link w:val="32"/>
    <w:rsid w:val="00813E1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813E12"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813E12"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styleId="a7">
    <w:name w:val="Hyperlink"/>
    <w:basedOn w:val="a0"/>
    <w:uiPriority w:val="99"/>
    <w:rsid w:val="00813E12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813E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13E12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13E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</w:rPr>
  </w:style>
  <w:style w:type="character" w:styleId="a8">
    <w:name w:val="FollowedHyperlink"/>
    <w:basedOn w:val="a0"/>
    <w:uiPriority w:val="99"/>
    <w:unhideWhenUsed/>
    <w:rsid w:val="00813E12"/>
    <w:rPr>
      <w:color w:val="800080"/>
      <w:u w:val="single"/>
    </w:rPr>
  </w:style>
  <w:style w:type="paragraph" w:customStyle="1" w:styleId="xl65">
    <w:name w:val="xl65"/>
    <w:basedOn w:val="a"/>
    <w:rsid w:val="0081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813E1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81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81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81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81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81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81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81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81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81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81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a"/>
    <w:rsid w:val="0081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13E1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813E1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813E1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81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81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"/>
    <w:rsid w:val="0081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a"/>
    <w:rsid w:val="00813E1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5">
    <w:name w:val="xl85"/>
    <w:basedOn w:val="a"/>
    <w:rsid w:val="0081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a"/>
    <w:rsid w:val="0081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813E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81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81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a"/>
    <w:rsid w:val="0081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81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81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81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813E1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813E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813E1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813E12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"/>
    <w:rsid w:val="00813E1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81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0">
    <w:name w:val="xl100"/>
    <w:basedOn w:val="a"/>
    <w:rsid w:val="0081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1">
    <w:name w:val="xl101"/>
    <w:basedOn w:val="a"/>
    <w:rsid w:val="0081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DC325938FB1BC8753B2C5CC35DF0D93E579B571D7181BE102272FBE0E6BDCBD513A2CD3273K8NE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DC325938FB1BC8753B2C5CC35DF0D93E579B571D7181BE102272FBE0E6BDCBD513A2CF32738310K4NF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EDC325938FB1BC8753B2C5CC35DF0D93E579B571D7181BE102272FBE0E6BDCBD513A2CB377AK8N5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EDC325938FB1BC8753B2C5CC35DF0D93E579B571D7181BE102272FBE0E6BDCBD513A2CD3273K8NEM" TargetMode="External"/><Relationship Id="rId10" Type="http://schemas.openxmlformats.org/officeDocument/2006/relationships/hyperlink" Target="consultantplus://offline/ref=DEDC325938FB1BC8753B2C5CC35DF0D93E579B571D7181BE102272FBE0E6BDCBD513A2CB377AK8N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DC325938FB1BC8753B2C5CC35DF0D93E579B571D7181BE102272FBE0E6BDCBD513A2CF32738310K4N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62</Pages>
  <Words>17365</Words>
  <Characters>98987</Characters>
  <Application>Microsoft Office Word</Application>
  <DocSecurity>0</DocSecurity>
  <Lines>824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2024-10-31T07:58:00Z</cp:lastPrinted>
  <dcterms:created xsi:type="dcterms:W3CDTF">2024-10-31T07:17:00Z</dcterms:created>
  <dcterms:modified xsi:type="dcterms:W3CDTF">2024-10-31T08:04:00Z</dcterms:modified>
</cp:coreProperties>
</file>